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6F" w:rsidRPr="00D701C8" w:rsidRDefault="00221C6F">
      <w:pPr>
        <w:jc w:val="center"/>
        <w:rPr>
          <w:rFonts w:ascii="Arial" w:hAnsi="Arial" w:cs="Arial"/>
          <w:sz w:val="32"/>
          <w:szCs w:val="32"/>
        </w:rPr>
      </w:pPr>
    </w:p>
    <w:p w:rsidR="00BA797D" w:rsidRPr="003C143E" w:rsidRDefault="0033387E" w:rsidP="00BA797D">
      <w:pPr>
        <w:ind w:left="-540" w:right="-720"/>
      </w:pPr>
      <w:r>
        <w:rPr>
          <w:noProof/>
          <w:lang w:eastAsia="en-US"/>
        </w:rPr>
        <w:drawing>
          <wp:inline distT="0" distB="0" distL="0" distR="0">
            <wp:extent cx="333375" cy="571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3375" cy="571500"/>
                    </a:xfrm>
                    <a:prstGeom prst="rect">
                      <a:avLst/>
                    </a:prstGeom>
                    <a:noFill/>
                    <a:ln w="9525">
                      <a:noFill/>
                      <a:miter lim="800000"/>
                      <a:headEnd/>
                      <a:tailEnd/>
                    </a:ln>
                  </pic:spPr>
                </pic:pic>
              </a:graphicData>
            </a:graphic>
          </wp:inline>
        </w:drawing>
      </w:r>
    </w:p>
    <w:p w:rsidR="00BA797D" w:rsidRPr="0010469B" w:rsidRDefault="00BA797D" w:rsidP="00BA797D">
      <w:pPr>
        <w:ind w:left="-540" w:right="-720"/>
        <w:rPr>
          <w:lang w:val="sr-Latn-CS"/>
        </w:rPr>
      </w:pPr>
      <w:r w:rsidRPr="0010469B">
        <w:rPr>
          <w:lang w:val="sr-Latn-CS"/>
        </w:rPr>
        <w:t>Republika Srbija</w:t>
      </w:r>
    </w:p>
    <w:p w:rsidR="00BA797D" w:rsidRPr="0010469B" w:rsidRDefault="00BA797D" w:rsidP="00BA797D">
      <w:pPr>
        <w:ind w:left="-540" w:right="-720"/>
        <w:rPr>
          <w:lang w:val="sr-Latn-CS"/>
        </w:rPr>
      </w:pPr>
      <w:r w:rsidRPr="0010469B">
        <w:rPr>
          <w:lang w:val="sr-Latn-CS"/>
        </w:rPr>
        <w:t>O.Š ''Bratstvo- jedinstvo“</w:t>
      </w:r>
    </w:p>
    <w:p w:rsidR="00BA797D" w:rsidRPr="0010469B" w:rsidRDefault="00BA797D" w:rsidP="00BA797D">
      <w:pPr>
        <w:ind w:left="-540" w:right="-720"/>
        <w:rPr>
          <w:lang w:val="sr-Latn-CS"/>
        </w:rPr>
      </w:pPr>
      <w:r w:rsidRPr="0010469B">
        <w:rPr>
          <w:lang w:val="sr-Latn-CS"/>
        </w:rPr>
        <w:t xml:space="preserve">Int.br.  </w:t>
      </w:r>
      <w:r w:rsidR="00E439B9">
        <w:rPr>
          <w:lang w:val="sr-Latn-CS"/>
        </w:rPr>
        <w:t>358</w:t>
      </w:r>
      <w:r w:rsidRPr="0010469B">
        <w:rPr>
          <w:lang w:val="sr-Latn-CS"/>
        </w:rPr>
        <w:t>/1</w:t>
      </w:r>
      <w:r w:rsidR="00E439B9">
        <w:rPr>
          <w:lang w:val="sr-Latn-CS"/>
        </w:rPr>
        <w:t>7</w:t>
      </w:r>
    </w:p>
    <w:p w:rsidR="00BA797D" w:rsidRPr="0010469B" w:rsidRDefault="00BA797D" w:rsidP="00BA797D">
      <w:pPr>
        <w:ind w:left="-540" w:right="-720"/>
        <w:rPr>
          <w:lang w:val="sr-Latn-CS"/>
        </w:rPr>
      </w:pPr>
      <w:r w:rsidRPr="0010469B">
        <w:rPr>
          <w:lang w:val="sr-Latn-CS"/>
        </w:rPr>
        <w:t xml:space="preserve">DUGA  P O LJ A N A  </w:t>
      </w:r>
    </w:p>
    <w:p w:rsidR="00221C6F" w:rsidRPr="00BA797D" w:rsidRDefault="00E439B9" w:rsidP="00BA797D">
      <w:pPr>
        <w:ind w:left="-540" w:right="-720"/>
        <w:rPr>
          <w:lang w:val="sr-Latn-CS"/>
        </w:rPr>
      </w:pPr>
      <w:r>
        <w:rPr>
          <w:lang w:val="sr-Latn-CS"/>
        </w:rPr>
        <w:t>20</w:t>
      </w:r>
      <w:r w:rsidR="00BA797D" w:rsidRPr="0010469B">
        <w:rPr>
          <w:lang w:val="sr-Latn-CS"/>
        </w:rPr>
        <w:t>.</w:t>
      </w:r>
      <w:r w:rsidR="00BA797D">
        <w:rPr>
          <w:lang w:val="sr-Latn-CS"/>
        </w:rPr>
        <w:t>0</w:t>
      </w:r>
      <w:r>
        <w:rPr>
          <w:lang w:val="sr-Latn-CS"/>
        </w:rPr>
        <w:t>6</w:t>
      </w:r>
      <w:r w:rsidR="00BA797D" w:rsidRPr="0010469B">
        <w:rPr>
          <w:lang w:val="sr-Latn-CS"/>
        </w:rPr>
        <w:t>.201</w:t>
      </w:r>
      <w:r>
        <w:rPr>
          <w:lang w:val="sr-Latn-CS"/>
        </w:rPr>
        <w:t>7</w:t>
      </w:r>
      <w:r w:rsidR="00BA797D" w:rsidRPr="0010469B">
        <w:rPr>
          <w:lang w:val="sr-Latn-CS"/>
        </w:rPr>
        <w:t>.god.</w:t>
      </w:r>
    </w:p>
    <w:p w:rsidR="00221C6F" w:rsidRDefault="00221C6F">
      <w:pPr>
        <w:jc w:val="center"/>
        <w:rPr>
          <w:rFonts w:ascii="Arial" w:hAnsi="Arial" w:cs="Arial"/>
          <w:sz w:val="32"/>
          <w:szCs w:val="32"/>
        </w:rPr>
      </w:pPr>
    </w:p>
    <w:p w:rsidR="00221C6F" w:rsidRDefault="00221C6F">
      <w:pPr>
        <w:shd w:val="clear" w:color="auto" w:fill="C6D9F1"/>
        <w:jc w:val="center"/>
        <w:rPr>
          <w:rFonts w:ascii="Arial" w:hAnsi="Arial" w:cs="Arial"/>
          <w:sz w:val="32"/>
          <w:szCs w:val="32"/>
        </w:rPr>
      </w:pPr>
      <w:r>
        <w:rPr>
          <w:rFonts w:ascii="Arial" w:hAnsi="Arial" w:cs="Arial"/>
          <w:sz w:val="32"/>
          <w:szCs w:val="32"/>
        </w:rPr>
        <w:t>МОДЕЛ</w:t>
      </w:r>
    </w:p>
    <w:p w:rsidR="00221C6F" w:rsidRDefault="00221C6F">
      <w:pPr>
        <w:shd w:val="clear" w:color="auto" w:fill="C6D9F1"/>
        <w:jc w:val="center"/>
        <w:rPr>
          <w:rFonts w:ascii="Arial" w:hAnsi="Arial" w:cs="Arial"/>
          <w:sz w:val="32"/>
          <w:szCs w:val="32"/>
          <w:lang w:val="ru-RU"/>
        </w:rPr>
      </w:pPr>
      <w:r>
        <w:rPr>
          <w:rFonts w:ascii="Arial" w:hAnsi="Arial" w:cs="Arial"/>
          <w:sz w:val="32"/>
          <w:szCs w:val="32"/>
        </w:rPr>
        <w:t>КОНКУРСНЕ ДОКУМЕНТАЦИЈЕ</w:t>
      </w:r>
    </w:p>
    <w:p w:rsidR="00221C6F" w:rsidRDefault="00221C6F">
      <w:pPr>
        <w:jc w:val="center"/>
        <w:rPr>
          <w:rFonts w:ascii="Arial" w:hAnsi="Arial" w:cs="Arial"/>
          <w:sz w:val="32"/>
          <w:szCs w:val="32"/>
          <w:lang w:val="ru-RU"/>
        </w:rPr>
      </w:pPr>
    </w:p>
    <w:p w:rsidR="00221C6F" w:rsidRDefault="00BA797D">
      <w:pPr>
        <w:jc w:val="center"/>
        <w:rPr>
          <w:rFonts w:ascii="Arial" w:hAnsi="Arial" w:cs="Arial"/>
          <w:b/>
          <w:bCs/>
          <w:i/>
          <w:iCs/>
          <w:sz w:val="28"/>
          <w:szCs w:val="28"/>
          <w:lang w:val="ru-RU"/>
        </w:rPr>
      </w:pPr>
      <w:r>
        <w:rPr>
          <w:rFonts w:ascii="Arial" w:hAnsi="Arial" w:cs="Arial"/>
          <w:b/>
          <w:bCs/>
          <w:i/>
          <w:iCs/>
          <w:sz w:val="28"/>
          <w:szCs w:val="28"/>
        </w:rPr>
        <w:t>O</w:t>
      </w:r>
      <w:r>
        <w:rPr>
          <w:rFonts w:ascii="Arial" w:hAnsi="Arial" w:cs="Arial"/>
          <w:b/>
          <w:bCs/>
          <w:i/>
          <w:iCs/>
          <w:sz w:val="28"/>
          <w:szCs w:val="28"/>
          <w:lang w:val="sr-Cyrl-CS"/>
        </w:rPr>
        <w:t>Ш.“Братство-јединство“ Дуга Пољана</w:t>
      </w:r>
    </w:p>
    <w:p w:rsidR="00221C6F" w:rsidRDefault="00221C6F">
      <w:pPr>
        <w:jc w:val="center"/>
        <w:rPr>
          <w:rFonts w:ascii="Arial" w:hAnsi="Arial" w:cs="Arial"/>
          <w:b/>
          <w:bCs/>
          <w:i/>
          <w:iCs/>
          <w:sz w:val="28"/>
          <w:szCs w:val="28"/>
          <w:lang w:val="ru-RU"/>
        </w:rPr>
      </w:pPr>
    </w:p>
    <w:p w:rsidR="00BA797D" w:rsidRPr="0033387E" w:rsidRDefault="00BA797D" w:rsidP="00BA797D">
      <w:pPr>
        <w:jc w:val="center"/>
        <w:rPr>
          <w:rFonts w:ascii="Arial" w:hAnsi="Arial" w:cs="Arial"/>
          <w:b/>
          <w:b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Pr>
          <w:rFonts w:ascii="Arial" w:hAnsi="Arial" w:cs="Arial"/>
          <w:b/>
          <w:bCs/>
          <w:lang w:val="sr-Cyrl-CS"/>
        </w:rPr>
        <w:t>МАЛЕ ВРЕДНОСТИ</w:t>
      </w:r>
      <w:r w:rsidR="0033387E">
        <w:rPr>
          <w:rFonts w:ascii="Arial" w:hAnsi="Arial" w:cs="Arial"/>
          <w:b/>
          <w:bCs/>
        </w:rPr>
        <w:t>-</w:t>
      </w:r>
    </w:p>
    <w:p w:rsidR="00BA797D" w:rsidRPr="00E439B9" w:rsidRDefault="00814C33" w:rsidP="00BA797D">
      <w:pPr>
        <w:jc w:val="center"/>
        <w:rPr>
          <w:rFonts w:ascii="Arial" w:hAnsi="Arial" w:cs="Arial"/>
          <w:b/>
          <w:bCs/>
          <w:lang w:val="sr-Cyrl-CS"/>
        </w:rPr>
      </w:pPr>
      <w:r>
        <w:rPr>
          <w:rFonts w:ascii="Arial" w:hAnsi="Arial" w:cs="Arial"/>
          <w:b/>
          <w:bCs/>
          <w:lang w:val="sr-Cyrl-CS"/>
        </w:rPr>
        <w:t xml:space="preserve">РАДОВИ- </w:t>
      </w:r>
      <w:r w:rsidR="00E439B9">
        <w:rPr>
          <w:rFonts w:ascii="Arial" w:hAnsi="Arial" w:cs="Arial"/>
          <w:b/>
          <w:bCs/>
          <w:lang w:val="sr-Cyrl-CS"/>
        </w:rPr>
        <w:t>ГРАЂЕВИНСКО-ЗАНАТСКИ РАДОВИ НА ТЕКУЋЕМ ОДРЖАВАЊУ</w:t>
      </w:r>
      <w:r w:rsidR="0033387E">
        <w:rPr>
          <w:rFonts w:ascii="Arial" w:hAnsi="Arial" w:cs="Arial"/>
          <w:b/>
          <w:bCs/>
          <w:lang w:val="sr-Cyrl-CS"/>
        </w:rPr>
        <w:t xml:space="preserve"> ШКОЛЕ У СЕЛУ ЖАБРЕН</w:t>
      </w:r>
    </w:p>
    <w:p w:rsidR="00221C6F" w:rsidRDefault="00221C6F" w:rsidP="00BA797D">
      <w:pPr>
        <w:jc w:val="center"/>
        <w:rPr>
          <w:rFonts w:ascii="Arial" w:hAnsi="Arial" w:cs="Arial"/>
          <w:b/>
          <w:bCs/>
          <w:i/>
          <w:iCs/>
        </w:rPr>
      </w:pPr>
    </w:p>
    <w:p w:rsidR="00221C6F" w:rsidRDefault="00221C6F">
      <w:pPr>
        <w:jc w:val="center"/>
        <w:rPr>
          <w:rFonts w:ascii="Arial" w:hAnsi="Arial" w:cs="Arial"/>
          <w:b/>
          <w:bCs/>
        </w:rPr>
      </w:pPr>
      <w:r>
        <w:rPr>
          <w:rFonts w:ascii="Arial" w:hAnsi="Arial" w:cs="Arial"/>
          <w:b/>
          <w:bCs/>
        </w:rPr>
        <w:t>ЈАВНА НАБАКА МАЛЕ ВРЕДНОСТИ</w:t>
      </w:r>
    </w:p>
    <w:p w:rsidR="00221C6F" w:rsidRDefault="00221C6F">
      <w:pPr>
        <w:jc w:val="center"/>
        <w:rPr>
          <w:rFonts w:ascii="Arial" w:hAnsi="Arial" w:cs="Arial"/>
          <w:b/>
          <w:bCs/>
        </w:rPr>
      </w:pPr>
    </w:p>
    <w:p w:rsidR="00221C6F" w:rsidRDefault="00221C6F">
      <w:pPr>
        <w:jc w:val="center"/>
        <w:rPr>
          <w:rFonts w:ascii="Arial" w:hAnsi="Arial" w:cs="Arial"/>
          <w:i/>
          <w:iCs/>
        </w:rPr>
      </w:pPr>
      <w:r>
        <w:rPr>
          <w:rFonts w:ascii="Arial" w:hAnsi="Arial" w:cs="Arial"/>
          <w:b/>
          <w:bCs/>
        </w:rPr>
        <w:t xml:space="preserve">ЈАВНА НАБАВКА бр. </w:t>
      </w:r>
      <w:r w:rsidR="00E439B9">
        <w:rPr>
          <w:rFonts w:ascii="Arial" w:hAnsi="Arial" w:cs="Arial"/>
          <w:b/>
          <w:bCs/>
          <w:lang w:val="sr-Cyrl-CS"/>
        </w:rPr>
        <w:t>11</w:t>
      </w:r>
      <w:r w:rsidR="00BA797D">
        <w:rPr>
          <w:rFonts w:ascii="Arial" w:hAnsi="Arial" w:cs="Arial"/>
          <w:b/>
          <w:bCs/>
          <w:lang w:val="sr-Cyrl-CS"/>
        </w:rPr>
        <w:t>/201</w:t>
      </w:r>
      <w:r w:rsidR="00E439B9">
        <w:rPr>
          <w:rFonts w:ascii="Arial" w:hAnsi="Arial" w:cs="Arial"/>
          <w:b/>
          <w:bCs/>
          <w:lang w:val="sr-Cyrl-CS"/>
        </w:rPr>
        <w:t>7</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BA797D">
      <w:pPr>
        <w:jc w:val="center"/>
      </w:pPr>
      <w:r>
        <w:rPr>
          <w:rFonts w:ascii="Arial" w:hAnsi="Arial" w:cs="Arial"/>
          <w:i/>
          <w:iCs/>
          <w:lang w:val="sr-Cyrl-CS"/>
        </w:rPr>
        <w:t>Ј</w:t>
      </w:r>
      <w:r w:rsidR="00E439B9">
        <w:rPr>
          <w:rFonts w:ascii="Arial" w:hAnsi="Arial" w:cs="Arial"/>
          <w:i/>
          <w:iCs/>
          <w:lang w:val="sr-Cyrl-CS"/>
        </w:rPr>
        <w:t>УН</w:t>
      </w:r>
      <w:r>
        <w:rPr>
          <w:rFonts w:ascii="Arial" w:hAnsi="Arial" w:cs="Arial"/>
          <w:b/>
          <w:bCs/>
        </w:rPr>
        <w:t xml:space="preserve"> ,</w:t>
      </w:r>
      <w:r w:rsidR="00221C6F">
        <w:rPr>
          <w:rFonts w:ascii="Arial" w:hAnsi="Arial" w:cs="Arial"/>
          <w:b/>
          <w:bCs/>
        </w:rPr>
        <w:t>201</w:t>
      </w:r>
      <w:r w:rsidR="00E439B9">
        <w:rPr>
          <w:rFonts w:ascii="Arial" w:hAnsi="Arial" w:cs="Arial"/>
          <w:b/>
          <w:bCs/>
          <w:lang w:val="sr-Cyrl-CS"/>
        </w:rPr>
        <w:t>7</w:t>
      </w:r>
      <w:r w:rsidR="00221C6F">
        <w:rPr>
          <w:rFonts w:ascii="Arial" w:hAnsi="Arial" w:cs="Arial"/>
          <w:b/>
          <w:bCs/>
        </w:rPr>
        <w:t>. године</w:t>
      </w:r>
    </w:p>
    <w:p w:rsidR="00221C6F" w:rsidRDefault="00221C6F">
      <w:pPr>
        <w:jc w:val="both"/>
      </w:pPr>
    </w:p>
    <w:p w:rsidR="00221C6F" w:rsidRDefault="00221C6F" w:rsidP="00084C33">
      <w:pPr>
        <w:jc w:val="both"/>
        <w:rPr>
          <w:rFonts w:ascii="Arial" w:eastAsia="TimesNewRomanPSMT" w:hAnsi="Arial" w:cs="Arial"/>
        </w:rPr>
      </w:pPr>
      <w:r>
        <w:rPr>
          <w:rFonts w:ascii="Arial" w:eastAsia="TimesNewRomanPSMT" w:hAnsi="Arial" w:cs="Arial"/>
        </w:rPr>
        <w:t xml:space="preserve">На основу чл. 39. и 61. Закона о јавним набавкама („Сл. гласник РС” бр. 124/2012,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BA797D">
        <w:rPr>
          <w:rFonts w:ascii="Arial" w:eastAsia="TimesNewRomanPSMT" w:hAnsi="Arial" w:cs="Arial"/>
        </w:rPr>
        <w:t>104</w:t>
      </w:r>
      <w:r>
        <w:rPr>
          <w:rFonts w:ascii="Arial" w:eastAsia="TimesNewRomanPSMT" w:hAnsi="Arial" w:cs="Arial"/>
        </w:rPr>
        <w:t xml:space="preserve">/2013), </w:t>
      </w:r>
      <w:r>
        <w:rPr>
          <w:rFonts w:ascii="Arial" w:hAnsi="Arial" w:cs="Arial"/>
        </w:rPr>
        <w:t xml:space="preserve">Одлуке о покретању </w:t>
      </w:r>
      <w:r>
        <w:rPr>
          <w:rFonts w:ascii="Arial" w:hAnsi="Arial" w:cs="Arial"/>
        </w:rPr>
        <w:lastRenderedPageBreak/>
        <w:t xml:space="preserve">поступка јавне набавке број </w:t>
      </w:r>
      <w:r w:rsidR="00E439B9">
        <w:rPr>
          <w:rFonts w:ascii="Arial" w:hAnsi="Arial" w:cs="Arial"/>
          <w:lang w:val="sr-Cyrl-CS"/>
        </w:rPr>
        <w:t>11</w:t>
      </w:r>
      <w:r w:rsidR="00A525D1">
        <w:rPr>
          <w:rFonts w:ascii="Arial" w:hAnsi="Arial" w:cs="Arial"/>
        </w:rPr>
        <w:t>/201</w:t>
      </w:r>
      <w:r w:rsidR="00E439B9">
        <w:rPr>
          <w:rFonts w:ascii="Arial" w:hAnsi="Arial" w:cs="Arial"/>
          <w:lang w:val="sr-Cyrl-CS"/>
        </w:rPr>
        <w:t>7</w:t>
      </w:r>
      <w:r w:rsidR="00A525D1">
        <w:rPr>
          <w:rFonts w:ascii="Arial" w:hAnsi="Arial" w:cs="Arial"/>
        </w:rPr>
        <w:t xml:space="preserve"> , </w:t>
      </w:r>
      <w:r w:rsidR="00E439B9">
        <w:rPr>
          <w:rFonts w:ascii="Arial" w:hAnsi="Arial" w:cs="Arial"/>
          <w:lang w:val="sr-Cyrl-CS"/>
        </w:rPr>
        <w:t>35</w:t>
      </w:r>
      <w:r w:rsidR="0033387E">
        <w:rPr>
          <w:rFonts w:ascii="Arial" w:hAnsi="Arial" w:cs="Arial"/>
        </w:rPr>
        <w:t>6</w:t>
      </w:r>
      <w:r w:rsidR="00BA797D">
        <w:rPr>
          <w:rFonts w:ascii="Arial" w:hAnsi="Arial" w:cs="Arial"/>
        </w:rPr>
        <w:t>/1</w:t>
      </w:r>
      <w:r w:rsidR="00E439B9">
        <w:rPr>
          <w:rFonts w:ascii="Arial" w:hAnsi="Arial" w:cs="Arial"/>
          <w:lang w:val="sr-Cyrl-CS"/>
        </w:rPr>
        <w:t>7</w:t>
      </w:r>
      <w:r>
        <w:rPr>
          <w:rFonts w:ascii="Arial" w:hAnsi="Arial" w:cs="Arial"/>
        </w:rPr>
        <w:t xml:space="preserve"> и </w:t>
      </w:r>
      <w:r w:rsidR="00084C33" w:rsidRPr="00444BC8">
        <w:rPr>
          <w:rFonts w:ascii="Arial" w:hAnsi="Arial" w:cs="Arial"/>
          <w:color w:val="auto"/>
        </w:rPr>
        <w:t>Решења о именовању службеника за јавне наба</w:t>
      </w:r>
      <w:r w:rsidR="00BD5636">
        <w:rPr>
          <w:rFonts w:ascii="Arial" w:hAnsi="Arial" w:cs="Arial"/>
          <w:color w:val="auto"/>
          <w:lang w:val="sr-Cyrl-CS"/>
        </w:rPr>
        <w:t>в</w:t>
      </w:r>
      <w:r w:rsidR="00084C33" w:rsidRPr="00444BC8">
        <w:rPr>
          <w:rFonts w:ascii="Arial" w:hAnsi="Arial" w:cs="Arial"/>
          <w:color w:val="auto"/>
        </w:rPr>
        <w:t>ке,</w:t>
      </w:r>
      <w:r w:rsidR="00DD4414" w:rsidRPr="00DD4414">
        <w:rPr>
          <w:rFonts w:ascii="Arial" w:hAnsi="Arial" w:cs="Arial"/>
          <w:color w:val="auto"/>
        </w:rPr>
        <w:t xml:space="preserve"> </w:t>
      </w:r>
      <w:r w:rsidR="00DD4414">
        <w:rPr>
          <w:rFonts w:ascii="Arial" w:hAnsi="Arial" w:cs="Arial"/>
          <w:color w:val="auto"/>
        </w:rPr>
        <w:t>за спровођење поступка јавне набавке</w:t>
      </w:r>
      <w:r w:rsidR="00084C33" w:rsidRPr="00444BC8">
        <w:rPr>
          <w:rFonts w:ascii="Arial" w:hAnsi="Arial" w:cs="Arial"/>
          <w:color w:val="auto"/>
        </w:rPr>
        <w:t xml:space="preserve"> </w:t>
      </w:r>
      <w:r w:rsidR="00084C33" w:rsidRPr="00444BC8">
        <w:rPr>
          <w:rFonts w:ascii="Arial" w:hAnsi="Arial" w:cs="Arial"/>
          <w:i/>
          <w:color w:val="auto"/>
        </w:rPr>
        <w:t xml:space="preserve">(или Решења о </w:t>
      </w:r>
      <w:r w:rsidR="00084C33" w:rsidRPr="00444BC8">
        <w:rPr>
          <w:rFonts w:ascii="Arial" w:hAnsi="Arial" w:cs="Arial"/>
          <w:color w:val="auto"/>
        </w:rPr>
        <w:t>образовању комисије за јавну набавку</w:t>
      </w:r>
      <w:r w:rsidR="00BA797D">
        <w:rPr>
          <w:rFonts w:ascii="Arial" w:hAnsi="Arial" w:cs="Arial"/>
          <w:color w:val="auto"/>
        </w:rPr>
        <w:t>)</w:t>
      </w:r>
      <w:r w:rsidR="00084C33">
        <w:rPr>
          <w:rFonts w:ascii="Arial" w:hAnsi="Arial" w:cs="Arial"/>
        </w:rPr>
        <w:t xml:space="preserve"> </w:t>
      </w:r>
      <w:r w:rsidR="00E439B9">
        <w:rPr>
          <w:rFonts w:ascii="Arial" w:hAnsi="Arial" w:cs="Arial"/>
          <w:color w:val="auto"/>
          <w:lang w:val="sr-Cyrl-CS"/>
        </w:rPr>
        <w:t>11</w:t>
      </w:r>
      <w:r w:rsidR="00BA797D">
        <w:rPr>
          <w:rFonts w:ascii="Arial" w:hAnsi="Arial" w:cs="Arial"/>
          <w:color w:val="auto"/>
        </w:rPr>
        <w:t>/201</w:t>
      </w:r>
      <w:r w:rsidR="00E439B9">
        <w:rPr>
          <w:rFonts w:ascii="Arial" w:hAnsi="Arial" w:cs="Arial"/>
          <w:color w:val="auto"/>
          <w:lang w:val="sr-Cyrl-CS"/>
        </w:rPr>
        <w:t>7</w:t>
      </w:r>
      <w:r w:rsidR="00BA797D">
        <w:rPr>
          <w:rFonts w:ascii="Arial" w:hAnsi="Arial" w:cs="Arial"/>
          <w:color w:val="auto"/>
        </w:rPr>
        <w:t xml:space="preserve"> , </w:t>
      </w:r>
      <w:r w:rsidR="0033387E">
        <w:rPr>
          <w:rFonts w:ascii="Arial" w:hAnsi="Arial" w:cs="Arial"/>
          <w:color w:val="auto"/>
        </w:rPr>
        <w:t>357</w:t>
      </w:r>
      <w:r w:rsidR="00BA797D">
        <w:rPr>
          <w:rFonts w:ascii="Arial" w:hAnsi="Arial" w:cs="Arial"/>
          <w:color w:val="auto"/>
        </w:rPr>
        <w:t>/1</w:t>
      </w:r>
      <w:r w:rsidR="0033387E">
        <w:rPr>
          <w:rFonts w:ascii="Arial" w:hAnsi="Arial" w:cs="Arial"/>
          <w:color w:val="auto"/>
        </w:rPr>
        <w:t>7</w:t>
      </w:r>
      <w:r w:rsidR="00BA797D">
        <w:rPr>
          <w:rFonts w:ascii="Arial" w:hAnsi="Arial" w:cs="Arial"/>
          <w:color w:val="auto"/>
        </w:rPr>
        <w:t xml:space="preserve"> </w:t>
      </w:r>
      <w:r w:rsidR="00084C33">
        <w:rPr>
          <w:rFonts w:ascii="Arial" w:hAnsi="Arial" w:cs="Arial"/>
        </w:rPr>
        <w:t>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33387E">
        <w:rPr>
          <w:rFonts w:ascii="Arial" w:eastAsia="TimesNewRomanPS-BoldMT" w:hAnsi="Arial" w:cs="Arial"/>
          <w:b/>
          <w:bCs/>
        </w:rPr>
        <w:t>–</w:t>
      </w:r>
      <w:r>
        <w:rPr>
          <w:rFonts w:ascii="Arial" w:eastAsia="TimesNewRomanPS-BoldMT" w:hAnsi="Arial" w:cs="Arial"/>
          <w:b/>
          <w:bCs/>
        </w:rPr>
        <w:t xml:space="preserve"> </w:t>
      </w:r>
      <w:r w:rsidR="0033387E">
        <w:rPr>
          <w:rFonts w:ascii="Arial" w:hAnsi="Arial" w:cs="Arial"/>
          <w:b/>
          <w:bCs/>
          <w:lang w:val="sr-Cyrl-CS"/>
        </w:rPr>
        <w:t>ГРАЂЕВИНСКО-ЗАНАТСКИ РАДОВИ НА ТЕКУЋЕМ ОДРЖАВАЊУ ОСНОВНЕ ШКОЛЕ У СЕЛУ ЖАБРЕН</w:t>
      </w: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ЈН бр. </w:t>
      </w:r>
      <w:r w:rsidR="0033387E">
        <w:rPr>
          <w:rFonts w:ascii="Arial" w:eastAsia="TimesNewRomanPS-BoldMT" w:hAnsi="Arial" w:cs="Arial"/>
          <w:b/>
          <w:bCs/>
          <w:lang w:val="sr-Cyrl-CS"/>
        </w:rPr>
        <w:t>11</w:t>
      </w:r>
      <w:r>
        <w:rPr>
          <w:rFonts w:ascii="Arial" w:eastAsia="TimesNewRomanPS-BoldMT" w:hAnsi="Arial" w:cs="Arial"/>
          <w:b/>
          <w:bCs/>
        </w:rPr>
        <w:t>/201</w:t>
      </w:r>
      <w:r w:rsidR="0033387E">
        <w:rPr>
          <w:rFonts w:ascii="Arial" w:eastAsia="TimesNewRomanPS-BoldMT" w:hAnsi="Arial" w:cs="Arial"/>
          <w:b/>
          <w:bCs/>
          <w:lang w:val="sr-Cyrl-CS"/>
        </w:rPr>
        <w:t>7</w:t>
      </w:r>
      <w:r>
        <w:rPr>
          <w:rFonts w:ascii="Arial" w:eastAsia="TimesNewRomanPS-BoldMT" w:hAnsi="Arial" w:cs="Arial"/>
          <w:b/>
          <w:bCs/>
          <w:lang w:val="sr-Cyrl-CS"/>
        </w:rPr>
        <w:t xml:space="preserve"> </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9272" w:type="dxa"/>
        <w:tblInd w:w="-15" w:type="dxa"/>
        <w:tblLayout w:type="fixed"/>
        <w:tblLook w:val="0000"/>
      </w:tblPr>
      <w:tblGrid>
        <w:gridCol w:w="1553"/>
        <w:gridCol w:w="6129"/>
        <w:gridCol w:w="1590"/>
      </w:tblGrid>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r>
              <w:rPr>
                <w:rFonts w:ascii="Arial" w:eastAsia="TimesNewRomanPSMT" w:hAnsi="Arial" w:cs="Arial"/>
                <w:color w:val="auto"/>
              </w:rPr>
              <w:t>4</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9005E">
              <w:rPr>
                <w:rFonts w:ascii="Arial" w:eastAsia="TimesNewRomanPSMT" w:hAnsi="Arial" w:cs="Arial"/>
                <w:color w:val="auto"/>
              </w:rPr>
              <w:t>исп</w:t>
            </w:r>
            <w:r w:rsidR="00904126" w:rsidRPr="0009005E">
              <w:rPr>
                <w:rFonts w:ascii="Arial" w:eastAsia="TimesNewRomanPSMT" w:hAnsi="Arial" w:cs="Arial"/>
                <w:color w:val="auto"/>
                <w:lang w:val="sr-Cyrl-CS"/>
              </w:rPr>
              <w:t>о</w:t>
            </w:r>
            <w:r w:rsidRPr="0009005E">
              <w:rPr>
                <w:rFonts w:ascii="Arial" w:eastAsia="TimesNewRomanPSMT" w:hAnsi="Arial" w:cs="Arial"/>
                <w:color w:val="auto"/>
              </w:rPr>
              <w:t xml:space="preserve">руке </w:t>
            </w:r>
            <w:r>
              <w:rPr>
                <w:rFonts w:ascii="Arial" w:eastAsia="TimesNewRomanPSMT" w:hAnsi="Arial" w:cs="Arial"/>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rPr>
            </w:pPr>
            <w:r>
              <w:rPr>
                <w:rFonts w:ascii="Arial" w:eastAsia="TimesNewRomanPSMT" w:hAnsi="Arial" w:cs="Arial"/>
                <w:color w:val="auto"/>
              </w:rPr>
              <w:t>5</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904126">
            <w:pPr>
              <w:snapToGrid w:val="0"/>
              <w:jc w:val="center"/>
              <w:rPr>
                <w:rFonts w:ascii="Arial" w:eastAsia="TimesNewRomanPSMT" w:hAnsi="Arial" w:cs="Arial"/>
                <w:color w:val="auto"/>
              </w:rPr>
            </w:pPr>
            <w:r w:rsidRPr="0009005E">
              <w:rPr>
                <w:rFonts w:ascii="Arial" w:eastAsia="TimesNewRomanPSMT" w:hAnsi="Arial" w:cs="Arial"/>
                <w:color w:val="auto"/>
                <w:lang w:val="sr-Latn-CS"/>
              </w:rPr>
              <w:t>I</w:t>
            </w:r>
            <w:r w:rsidR="00221C6F" w:rsidRPr="0009005E">
              <w:rPr>
                <w:rFonts w:ascii="Arial" w:eastAsia="TimesNewRomanPSMT" w:hAnsi="Arial" w:cs="Arial"/>
                <w:color w:val="auto"/>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 xml:space="preserve">Техничка документација и планови, односно документација о кредитној </w:t>
            </w:r>
            <w:r w:rsidR="00E05992" w:rsidRPr="0009005E">
              <w:rPr>
                <w:rFonts w:ascii="Arial" w:eastAsia="TimesNewRomanPSMT" w:hAnsi="Arial" w:cs="Arial"/>
                <w:color w:val="auto"/>
              </w:rPr>
              <w:t>способности</w:t>
            </w:r>
            <w:r w:rsidRPr="0009005E">
              <w:rPr>
                <w:rFonts w:ascii="Arial" w:eastAsia="TimesNewRomanPSMT" w:hAnsi="Arial" w:cs="Arial"/>
                <w:color w:val="auto"/>
              </w:rPr>
              <w:t xml:space="preserve"> наручиоца у случају јавне набавке фин</w:t>
            </w:r>
            <w:r w:rsidR="00904126" w:rsidRPr="0009005E">
              <w:rPr>
                <w:rFonts w:ascii="Arial" w:eastAsia="TimesNewRomanPSMT" w:hAnsi="Arial" w:cs="Arial"/>
                <w:color w:val="auto"/>
                <w:lang w:val="sr-Cyrl-CS"/>
              </w:rPr>
              <w:t>ан</w:t>
            </w:r>
            <w:r w:rsidRPr="0009005E">
              <w:rPr>
                <w:rFonts w:ascii="Arial" w:eastAsia="TimesNewRomanPSMT" w:hAnsi="Arial" w:cs="Arial"/>
                <w:color w:val="auto"/>
              </w:rPr>
              <w:t>сијске</w:t>
            </w:r>
            <w:r>
              <w:rPr>
                <w:rFonts w:ascii="Arial" w:eastAsia="TimesNewRomanPSMT" w:hAnsi="Arial" w:cs="Arial"/>
              </w:rPr>
              <w:t xml:space="preserve"> услуге кредита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rPr>
            </w:pPr>
            <w:r>
              <w:rPr>
                <w:rFonts w:ascii="Arial" w:eastAsia="TimesNewRomanPSMT" w:hAnsi="Arial" w:cs="Arial"/>
                <w:color w:val="auto"/>
              </w:rPr>
              <w:t>6</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rPr>
            </w:pPr>
            <w:r>
              <w:rPr>
                <w:rFonts w:ascii="Arial" w:eastAsia="TimesNewRomanPSMT" w:hAnsi="Arial" w:cs="Arial"/>
                <w:color w:val="auto"/>
              </w:rPr>
              <w:t>7</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0F0773" w:rsidRDefault="00221C6F" w:rsidP="000F0773">
            <w:pPr>
              <w:snapToGrid w:val="0"/>
              <w:jc w:val="center"/>
              <w:rPr>
                <w:rFonts w:ascii="Arial" w:eastAsia="TimesNewRomanPSMT" w:hAnsi="Arial" w:cs="Arial"/>
              </w:rPr>
            </w:pPr>
            <w:r>
              <w:rPr>
                <w:rFonts w:ascii="Arial" w:eastAsia="TimesNewRomanPSMT" w:hAnsi="Arial" w:cs="Arial"/>
                <w:color w:val="auto"/>
              </w:rPr>
              <w:t>1</w:t>
            </w:r>
            <w:r w:rsidR="000F0773">
              <w:rPr>
                <w:rFonts w:ascii="Arial" w:eastAsia="TimesNewRomanPSMT" w:hAnsi="Arial" w:cs="Arial"/>
                <w:color w:val="auto"/>
              </w:rPr>
              <w:t>4</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FD5C95" w:rsidRDefault="00221C6F">
            <w:pPr>
              <w:snapToGrid w:val="0"/>
              <w:jc w:val="center"/>
              <w:rPr>
                <w:rFonts w:ascii="Arial" w:eastAsia="TimesNewRomanPSMT" w:hAnsi="Arial" w:cs="Arial"/>
              </w:rPr>
            </w:pPr>
            <w:r>
              <w:rPr>
                <w:rFonts w:ascii="Arial" w:eastAsia="TimesNewRomanPSMT" w:hAnsi="Arial" w:cs="Arial"/>
                <w:color w:val="auto"/>
              </w:rPr>
              <w:t>2</w:t>
            </w:r>
            <w:r w:rsidR="00FD5C95">
              <w:rPr>
                <w:rFonts w:ascii="Arial" w:eastAsia="TimesNewRomanPSMT" w:hAnsi="Arial" w:cs="Arial"/>
                <w:color w:val="auto"/>
              </w:rPr>
              <w:t>7</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FD5C95" w:rsidRDefault="000F0773">
            <w:pPr>
              <w:snapToGrid w:val="0"/>
              <w:jc w:val="center"/>
              <w:rPr>
                <w:rFonts w:ascii="Arial" w:eastAsia="TimesNewRomanPSMT" w:hAnsi="Arial" w:cs="Arial"/>
              </w:rPr>
            </w:pPr>
            <w:r>
              <w:rPr>
                <w:rFonts w:ascii="Arial" w:eastAsia="TimesNewRomanPSMT" w:hAnsi="Arial" w:cs="Arial"/>
                <w:color w:val="auto"/>
              </w:rPr>
              <w:t>3</w:t>
            </w:r>
            <w:r w:rsidR="00FD5C95">
              <w:rPr>
                <w:rFonts w:ascii="Arial" w:eastAsia="TimesNewRomanPSMT" w:hAnsi="Arial" w:cs="Arial"/>
                <w:color w:val="auto"/>
              </w:rPr>
              <w:t>1</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r>
              <w:rPr>
                <w:rFonts w:ascii="Arial" w:eastAsia="TimesNewRomanPSMT" w:hAnsi="Arial" w:cs="Arial"/>
              </w:rPr>
              <w:t>IX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FD5C95" w:rsidRDefault="00221C6F" w:rsidP="00092F07">
            <w:pPr>
              <w:snapToGrid w:val="0"/>
              <w:jc w:val="center"/>
              <w:rPr>
                <w:rFonts w:ascii="Arial" w:eastAsia="TimesNewRomanPSMT" w:hAnsi="Arial" w:cs="Arial"/>
              </w:rPr>
            </w:pPr>
            <w:r>
              <w:rPr>
                <w:rFonts w:ascii="Arial" w:eastAsia="TimesNewRomanPSMT" w:hAnsi="Arial" w:cs="Arial"/>
                <w:color w:val="auto"/>
              </w:rPr>
              <w:t>3</w:t>
            </w:r>
            <w:r w:rsidR="00FD5C95">
              <w:rPr>
                <w:rFonts w:ascii="Arial" w:eastAsia="TimesNewRomanPSMT" w:hAnsi="Arial" w:cs="Arial"/>
                <w:color w:val="auto"/>
              </w:rPr>
              <w:t>4</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r>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FD5C95" w:rsidRDefault="00221C6F">
            <w:pPr>
              <w:snapToGrid w:val="0"/>
              <w:jc w:val="center"/>
              <w:rPr>
                <w:rFonts w:ascii="Arial" w:eastAsia="TimesNewRomanPSMT" w:hAnsi="Arial" w:cs="Arial"/>
              </w:rPr>
            </w:pPr>
            <w:r>
              <w:rPr>
                <w:rFonts w:ascii="Arial" w:eastAsia="TimesNewRomanPSMT" w:hAnsi="Arial" w:cs="Arial"/>
                <w:color w:val="auto"/>
              </w:rPr>
              <w:t>3</w:t>
            </w:r>
            <w:r w:rsidR="00FD5C95">
              <w:rPr>
                <w:rFonts w:ascii="Arial" w:eastAsia="TimesNewRomanPSMT" w:hAnsi="Arial" w:cs="Arial"/>
                <w:color w:val="auto"/>
              </w:rPr>
              <w:t>5</w:t>
            </w:r>
          </w:p>
        </w:tc>
      </w:tr>
    </w:tbl>
    <w:p w:rsidR="00221C6F" w:rsidRDefault="00221C6F">
      <w:pPr>
        <w:jc w:val="both"/>
      </w:pP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p w:rsidR="00084C33" w:rsidRDefault="00084C33">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212503" w:rsidRDefault="00221C6F">
      <w:pPr>
        <w:jc w:val="both"/>
        <w:rPr>
          <w:rFonts w:ascii="Arial" w:hAnsi="Arial" w:cs="Arial"/>
        </w:rPr>
      </w:pPr>
      <w:r w:rsidRPr="00212503">
        <w:rPr>
          <w:rFonts w:ascii="Arial" w:hAnsi="Arial" w:cs="Arial"/>
          <w:b/>
          <w:bCs/>
        </w:rPr>
        <w:t>1.</w:t>
      </w:r>
      <w:r w:rsidR="004D26D9" w:rsidRPr="00212503">
        <w:rPr>
          <w:rFonts w:ascii="Arial" w:hAnsi="Arial" w:cs="Arial"/>
          <w:b/>
          <w:bCs/>
        </w:rPr>
        <w:t xml:space="preserve"> </w:t>
      </w:r>
      <w:r w:rsidRPr="00212503">
        <w:rPr>
          <w:rFonts w:ascii="Arial" w:hAnsi="Arial" w:cs="Arial"/>
          <w:b/>
          <w:bCs/>
        </w:rPr>
        <w:t>Подаци о наручиоцу</w:t>
      </w:r>
    </w:p>
    <w:p w:rsidR="00221C6F" w:rsidRPr="00212503" w:rsidRDefault="00221C6F">
      <w:pPr>
        <w:jc w:val="both"/>
        <w:rPr>
          <w:rFonts w:ascii="Arial" w:hAnsi="Arial" w:cs="Arial"/>
          <w:lang w:val="sr-Cyrl-CS"/>
        </w:rPr>
      </w:pPr>
      <w:r w:rsidRPr="00212503">
        <w:rPr>
          <w:rFonts w:ascii="Arial" w:hAnsi="Arial" w:cs="Arial"/>
        </w:rPr>
        <w:t xml:space="preserve">Наручилац: </w:t>
      </w:r>
      <w:r w:rsidR="00B32CEF" w:rsidRPr="00212503">
        <w:rPr>
          <w:rFonts w:ascii="Arial" w:hAnsi="Arial" w:cs="Arial"/>
        </w:rPr>
        <w:t>O</w:t>
      </w:r>
      <w:r w:rsidR="00B32CEF" w:rsidRPr="00212503">
        <w:rPr>
          <w:rFonts w:ascii="Arial" w:hAnsi="Arial" w:cs="Arial"/>
          <w:lang w:val="sr-Cyrl-CS"/>
        </w:rPr>
        <w:t>Ш.“Братство-јединство“</w:t>
      </w:r>
      <w:r w:rsidRPr="00212503">
        <w:rPr>
          <w:rFonts w:ascii="Arial" w:hAnsi="Arial" w:cs="Arial"/>
          <w:iCs/>
        </w:rPr>
        <w:t xml:space="preserve"> </w:t>
      </w:r>
    </w:p>
    <w:p w:rsidR="00221C6F" w:rsidRPr="00212503" w:rsidRDefault="00221C6F">
      <w:pPr>
        <w:jc w:val="both"/>
        <w:rPr>
          <w:rFonts w:ascii="Arial" w:hAnsi="Arial" w:cs="Arial"/>
          <w:lang w:val="sr-Cyrl-CS"/>
        </w:rPr>
      </w:pPr>
      <w:r w:rsidRPr="00212503">
        <w:rPr>
          <w:rFonts w:ascii="Arial" w:hAnsi="Arial" w:cs="Arial"/>
          <w:lang w:val="sr-Cyrl-CS"/>
        </w:rPr>
        <w:t>Адреса:</w:t>
      </w:r>
      <w:r w:rsidRPr="00212503">
        <w:rPr>
          <w:rFonts w:ascii="Arial" w:hAnsi="Arial" w:cs="Arial"/>
          <w:iCs/>
          <w:lang w:val="sr-Cyrl-CS"/>
        </w:rPr>
        <w:t xml:space="preserve"> </w:t>
      </w:r>
      <w:r w:rsidR="00B32CEF" w:rsidRPr="00212503">
        <w:rPr>
          <w:rFonts w:ascii="Arial" w:hAnsi="Arial" w:cs="Arial"/>
          <w:iCs/>
          <w:lang w:val="sr-Cyrl-CS"/>
        </w:rPr>
        <w:t>Дуга Пољана 36312</w:t>
      </w:r>
    </w:p>
    <w:p w:rsidR="00221C6F" w:rsidRDefault="00221C6F">
      <w:pPr>
        <w:jc w:val="both"/>
      </w:pPr>
      <w:r>
        <w:rPr>
          <w:rFonts w:ascii="Arial" w:hAnsi="Arial" w:cs="Arial"/>
          <w:lang w:val="sr-Cyrl-CS"/>
        </w:rPr>
        <w:t>Интернет страница</w:t>
      </w:r>
      <w:r w:rsidR="00B32CEF">
        <w:rPr>
          <w:rFonts w:ascii="Arial" w:hAnsi="Arial" w:cs="Arial"/>
          <w:lang w:val="sr-Cyrl-CS"/>
        </w:rPr>
        <w:t xml:space="preserve">: </w:t>
      </w:r>
      <w:r w:rsidR="0033387E">
        <w:rPr>
          <w:rFonts w:ascii="Arial" w:hAnsi="Arial" w:cs="Arial"/>
          <w:lang w:val="sr-Latn-CS"/>
        </w:rPr>
        <w:t xml:space="preserve">bratstvo-jedinstvo.edu.rs                                                                                                                                                                                                                                                                                                                                                                                                                                                                                                                                                                                                                                                                                                                                                                                                                                                                                                                                                                                                                                                                                                                                                                                                                                                                                                                                                                                                                                                                                                                                                                                                                                                                                                                                                                                                                                                                                                                                                                                                                                                                                                                                                                                                                                                                                                                                                                                                                                                                                                                                                                                                                                                                                                                                                                                                                                                                                                                                                                                                                                                                                                                                                                                                                                                                                                                                                                                                                                                                                                                                                                                                                                                                                                                                                                                                                                                                                                                                                                                                                                                                                                                                                                                                                                                                                                                                                                                                                                                                                                                                                                                                                                                                                                                                                                                                                                                                                                                                                                                                                                                                                                                                                                                                                                                                                                                                                                     </w:t>
      </w:r>
      <w:r>
        <w:rPr>
          <w:rFonts w:ascii="Arial" w:hAnsi="Arial" w:cs="Arial"/>
          <w:i/>
          <w:iCs/>
        </w:rPr>
        <w:t xml:space="preserve"> </w:t>
      </w:r>
    </w:p>
    <w:p w:rsidR="00221C6F" w:rsidRDefault="00221C6F">
      <w:pPr>
        <w:jc w:val="both"/>
      </w:pPr>
    </w:p>
    <w:p w:rsidR="00221C6F" w:rsidRDefault="00221C6F">
      <w:pPr>
        <w:jc w:val="both"/>
      </w:pPr>
    </w:p>
    <w:p w:rsidR="00221C6F" w:rsidRDefault="00221C6F">
      <w:pPr>
        <w:jc w:val="both"/>
        <w:rPr>
          <w:rFonts w:ascii="Arial" w:hAnsi="Arial" w:cs="Arial"/>
        </w:rPr>
      </w:pPr>
      <w:r>
        <w:rPr>
          <w:rFonts w:ascii="Arial" w:hAnsi="Arial" w:cs="Arial"/>
          <w:b/>
          <w:bCs/>
        </w:rPr>
        <w:lastRenderedPageBreak/>
        <w:t>2. Врста поступка јавне набавке</w:t>
      </w:r>
    </w:p>
    <w:p w:rsidR="00221C6F" w:rsidRDefault="00156324">
      <w:pPr>
        <w:jc w:val="both"/>
        <w:rPr>
          <w:rFonts w:ascii="Arial" w:hAnsi="Arial" w:cs="Arial"/>
        </w:rPr>
      </w:pPr>
      <w:r>
        <w:rPr>
          <w:rFonts w:ascii="Arial" w:hAnsi="Arial" w:cs="Arial"/>
        </w:rPr>
        <w:t>J</w:t>
      </w:r>
      <w:r w:rsidR="00221C6F">
        <w:rPr>
          <w:rFonts w:ascii="Arial" w:hAnsi="Arial" w:cs="Arial"/>
        </w:rPr>
        <w:t>авна набавка се спроводи у поступку јавне набавке мале вредности</w:t>
      </w:r>
      <w:r>
        <w:rPr>
          <w:rFonts w:ascii="Arial" w:hAnsi="Arial" w:cs="Arial"/>
        </w:rPr>
        <w:t xml:space="preserve"> </w:t>
      </w:r>
      <w:r>
        <w:rPr>
          <w:rFonts w:ascii="Arial" w:hAnsi="Arial" w:cs="Arial"/>
          <w:lang w:val="sr-Latn-CS"/>
        </w:rPr>
        <w:t>organizovane okvirnim sporazumom</w:t>
      </w:r>
      <w:r w:rsidR="00221C6F">
        <w:rPr>
          <w:rFonts w:ascii="Arial" w:hAnsi="Arial" w:cs="Arial"/>
        </w:rPr>
        <w:t xml:space="preserve"> у складу са Законом и подзаконским актима којима се уређују јавне набавке.</w:t>
      </w:r>
    </w:p>
    <w:p w:rsidR="00221C6F" w:rsidRDefault="00221C6F">
      <w:pPr>
        <w:jc w:val="both"/>
        <w:rPr>
          <w:rFonts w:ascii="Arial" w:hAnsi="Arial" w:cs="Arial"/>
        </w:rPr>
      </w:pPr>
    </w:p>
    <w:p w:rsidR="00221C6F" w:rsidRDefault="00221C6F">
      <w:pPr>
        <w:jc w:val="both"/>
      </w:pPr>
    </w:p>
    <w:p w:rsidR="00221C6F" w:rsidRDefault="00221C6F">
      <w:pPr>
        <w:jc w:val="both"/>
        <w:rPr>
          <w:rFonts w:ascii="Arial" w:hAnsi="Arial" w:cs="Arial"/>
        </w:rPr>
      </w:pPr>
      <w:r>
        <w:rPr>
          <w:rFonts w:ascii="Arial" w:hAnsi="Arial" w:cs="Arial"/>
          <w:b/>
          <w:bCs/>
        </w:rPr>
        <w:t>3. Предмет јавне набавке</w:t>
      </w:r>
    </w:p>
    <w:p w:rsidR="00221C6F" w:rsidRDefault="00221C6F">
      <w:pPr>
        <w:jc w:val="both"/>
      </w:pPr>
      <w:r>
        <w:rPr>
          <w:rFonts w:ascii="Arial" w:hAnsi="Arial" w:cs="Arial"/>
        </w:rPr>
        <w:t>Предмет јавне набавке бр</w:t>
      </w:r>
      <w:r w:rsidR="00BA732B">
        <w:rPr>
          <w:rFonts w:ascii="Arial" w:hAnsi="Arial" w:cs="Arial"/>
        </w:rPr>
        <w:t>ој</w:t>
      </w:r>
      <w:r>
        <w:rPr>
          <w:rFonts w:ascii="Arial" w:hAnsi="Arial" w:cs="Arial"/>
        </w:rPr>
        <w:t xml:space="preserve"> </w:t>
      </w:r>
      <w:r w:rsidR="0033387E">
        <w:rPr>
          <w:rFonts w:ascii="Arial" w:hAnsi="Arial" w:cs="Arial"/>
        </w:rPr>
        <w:t>11</w:t>
      </w:r>
      <w:r w:rsidR="00B32CEF">
        <w:rPr>
          <w:rFonts w:ascii="Arial" w:hAnsi="Arial" w:cs="Arial"/>
        </w:rPr>
        <w:t>/201</w:t>
      </w:r>
      <w:r w:rsidR="0033387E">
        <w:rPr>
          <w:rFonts w:ascii="Arial" w:hAnsi="Arial" w:cs="Arial"/>
        </w:rPr>
        <w:t>7</w:t>
      </w:r>
      <w:r>
        <w:rPr>
          <w:rFonts w:ascii="Arial" w:hAnsi="Arial" w:cs="Arial"/>
          <w:i/>
          <w:iCs/>
        </w:rPr>
        <w:t xml:space="preserve"> </w:t>
      </w:r>
      <w:r>
        <w:rPr>
          <w:rFonts w:ascii="Arial" w:hAnsi="Arial" w:cs="Arial"/>
        </w:rPr>
        <w:t>су</w:t>
      </w:r>
      <w:r w:rsidR="00B32CEF">
        <w:rPr>
          <w:rFonts w:ascii="Arial" w:hAnsi="Arial" w:cs="Arial"/>
        </w:rPr>
        <w:t xml:space="preserve"> </w:t>
      </w:r>
      <w:r w:rsidR="0033387E">
        <w:rPr>
          <w:rFonts w:ascii="Arial" w:hAnsi="Arial" w:cs="Arial"/>
          <w:lang w:val="sr-Cyrl-CS"/>
        </w:rPr>
        <w:t>радови</w:t>
      </w:r>
      <w:r>
        <w:rPr>
          <w:rFonts w:ascii="Arial" w:hAnsi="Arial" w:cs="Arial"/>
          <w:i/>
        </w:rPr>
        <w:t xml:space="preserve"> – </w:t>
      </w:r>
      <w:r w:rsidR="0033387E">
        <w:rPr>
          <w:rFonts w:ascii="Arial" w:hAnsi="Arial" w:cs="Arial"/>
          <w:b/>
          <w:bCs/>
          <w:lang w:val="sr-Cyrl-CS"/>
        </w:rPr>
        <w:t>грађевинско-занатски радови на текућем одржавању основне школе у селу Жабрен</w:t>
      </w:r>
    </w:p>
    <w:p w:rsidR="00221C6F" w:rsidRDefault="00221C6F">
      <w:pPr>
        <w:jc w:val="both"/>
      </w:pPr>
    </w:p>
    <w:p w:rsidR="00221C6F" w:rsidRDefault="00221C6F">
      <w:pPr>
        <w:jc w:val="both"/>
        <w:rPr>
          <w:rFonts w:ascii="Arial" w:hAnsi="Arial" w:cs="Arial"/>
          <w:i/>
          <w:iCs/>
        </w:rPr>
      </w:pPr>
      <w:r>
        <w:rPr>
          <w:rFonts w:ascii="Arial" w:hAnsi="Arial" w:cs="Arial"/>
          <w:b/>
          <w:bCs/>
        </w:rPr>
        <w:t xml:space="preserve">4. </w:t>
      </w:r>
      <w:r>
        <w:rPr>
          <w:rFonts w:ascii="Arial" w:hAnsi="Arial" w:cs="Arial"/>
          <w:b/>
          <w:bCs/>
          <w:i/>
          <w:iCs/>
        </w:rPr>
        <w:t>Напомена</w:t>
      </w:r>
      <w:r>
        <w:rPr>
          <w:rFonts w:ascii="Arial" w:hAnsi="Arial" w:cs="Arial"/>
          <w:b/>
          <w:bCs/>
          <w:i/>
          <w:iCs/>
          <w:lang w:val="ru-RU"/>
        </w:rPr>
        <w:t xml:space="preserve"> </w:t>
      </w:r>
      <w:r>
        <w:rPr>
          <w:rFonts w:ascii="Arial" w:hAnsi="Arial" w:cs="Arial"/>
          <w:b/>
          <w:bCs/>
          <w:i/>
          <w:iCs/>
        </w:rPr>
        <w:t>уколико је у питању резервисана јавна набавка</w:t>
      </w:r>
    </w:p>
    <w:p w:rsidR="00221C6F" w:rsidRDefault="00221C6F">
      <w:pPr>
        <w:jc w:val="both"/>
      </w:pPr>
    </w:p>
    <w:p w:rsidR="00221C6F" w:rsidRDefault="00221C6F">
      <w:pPr>
        <w:jc w:val="both"/>
        <w:rPr>
          <w:rFonts w:ascii="Arial" w:hAnsi="Arial" w:cs="Arial"/>
        </w:rPr>
      </w:pPr>
      <w:r>
        <w:rPr>
          <w:rFonts w:ascii="Arial" w:hAnsi="Arial" w:cs="Arial"/>
          <w:b/>
          <w:bCs/>
        </w:rPr>
        <w:t xml:space="preserve">5. Контакт (лице или служба) </w:t>
      </w:r>
    </w:p>
    <w:p w:rsidR="00221C6F" w:rsidRPr="00B32CEF" w:rsidRDefault="00221C6F">
      <w:pPr>
        <w:jc w:val="both"/>
        <w:rPr>
          <w:rFonts w:ascii="Arial" w:hAnsi="Arial" w:cs="Arial"/>
          <w:lang w:val="sr-Cyrl-CS"/>
        </w:rPr>
      </w:pPr>
      <w:r>
        <w:rPr>
          <w:rFonts w:ascii="Arial" w:hAnsi="Arial" w:cs="Arial"/>
        </w:rPr>
        <w:t>Лице (или служба) за контакт</w:t>
      </w:r>
      <w:r w:rsidR="00B32CEF">
        <w:rPr>
          <w:rFonts w:ascii="Arial" w:hAnsi="Arial" w:cs="Arial"/>
          <w:lang w:val="sr-Cyrl-CS"/>
        </w:rPr>
        <w:t>: Хасановић Елдин</w:t>
      </w:r>
    </w:p>
    <w:p w:rsidR="00221C6F" w:rsidRPr="00B32CEF" w:rsidRDefault="00221C6F">
      <w:pPr>
        <w:jc w:val="both"/>
        <w:rPr>
          <w:rFonts w:ascii="Arial" w:hAnsi="Arial" w:cs="Arial"/>
          <w:bCs/>
          <w:color w:val="auto"/>
          <w:lang w:val="sr-Latn-CS"/>
        </w:rPr>
      </w:pPr>
      <w:r>
        <w:rPr>
          <w:rFonts w:ascii="Arial" w:hAnsi="Arial" w:cs="Arial"/>
          <w:lang w:val="sr-Cyrl-CS"/>
        </w:rPr>
        <w:t xml:space="preserve">Е - mail адреса </w:t>
      </w:r>
      <w:r w:rsidR="00B32CEF">
        <w:rPr>
          <w:rFonts w:ascii="Arial" w:hAnsi="Arial" w:cs="Arial"/>
          <w:lang w:val="sr-Latn-CS"/>
        </w:rPr>
        <w:t>:</w:t>
      </w:r>
      <w:r w:rsidRPr="0009005E">
        <w:rPr>
          <w:rFonts w:ascii="Arial" w:hAnsi="Arial" w:cs="Arial"/>
          <w:color w:val="auto"/>
          <w:lang w:val="sr-Cyrl-CS"/>
        </w:rPr>
        <w:t xml:space="preserve"> </w:t>
      </w:r>
      <w:r w:rsidR="00B32CEF">
        <w:rPr>
          <w:rFonts w:ascii="Arial" w:hAnsi="Arial" w:cs="Arial"/>
          <w:color w:val="auto"/>
          <w:lang w:val="sr-Latn-CS"/>
        </w:rPr>
        <w:t>bjedinstvo@ptt.rs</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color w:val="C00000"/>
          <w:lang w:val="sr-Cyrl-C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221C6F" w:rsidRPr="0033387E" w:rsidRDefault="00221C6F">
      <w:pPr>
        <w:jc w:val="both"/>
      </w:pPr>
      <w:r>
        <w:rPr>
          <w:rFonts w:ascii="Arial" w:hAnsi="Arial" w:cs="Arial"/>
        </w:rPr>
        <w:t>Предмет јавне набавке бр</w:t>
      </w:r>
      <w:r>
        <w:rPr>
          <w:rFonts w:ascii="Arial" w:hAnsi="Arial" w:cs="Arial"/>
          <w:lang w:val="ru-RU"/>
        </w:rPr>
        <w:t xml:space="preserve">. </w:t>
      </w:r>
      <w:r w:rsidR="0033387E">
        <w:rPr>
          <w:rFonts w:ascii="Arial" w:hAnsi="Arial" w:cs="Arial"/>
          <w:lang w:val="sr-Cyrl-CS"/>
        </w:rPr>
        <w:t>11</w:t>
      </w:r>
      <w:r w:rsidR="00B32CEF">
        <w:rPr>
          <w:rFonts w:ascii="Arial" w:hAnsi="Arial" w:cs="Arial"/>
          <w:lang w:val="sr-Cyrl-CS"/>
        </w:rPr>
        <w:t>/201</w:t>
      </w:r>
      <w:r w:rsidR="0033387E">
        <w:rPr>
          <w:rFonts w:ascii="Arial" w:hAnsi="Arial" w:cs="Arial"/>
          <w:lang w:val="sr-Cyrl-CS"/>
        </w:rPr>
        <w:t>7</w:t>
      </w:r>
      <w:r w:rsidR="00B32CEF">
        <w:rPr>
          <w:rFonts w:ascii="Arial" w:hAnsi="Arial" w:cs="Arial"/>
          <w:lang w:val="sr-Cyrl-CS"/>
        </w:rPr>
        <w:t xml:space="preserve"> </w:t>
      </w:r>
      <w:r>
        <w:rPr>
          <w:rFonts w:ascii="Arial" w:hAnsi="Arial" w:cs="Arial"/>
        </w:rPr>
        <w:t>су</w:t>
      </w:r>
      <w:r w:rsidR="004C0376">
        <w:rPr>
          <w:rFonts w:ascii="Arial" w:hAnsi="Arial" w:cs="Arial"/>
          <w:lang w:val="sr-Cyrl-CS"/>
        </w:rPr>
        <w:t xml:space="preserve"> </w:t>
      </w:r>
      <w:r w:rsidR="0033387E">
        <w:rPr>
          <w:rFonts w:ascii="Arial" w:hAnsi="Arial" w:cs="Arial"/>
          <w:lang w:val="sr-Cyrl-CS"/>
        </w:rPr>
        <w:t>радови</w:t>
      </w:r>
      <w:r>
        <w:rPr>
          <w:rFonts w:ascii="Arial" w:hAnsi="Arial" w:cs="Arial"/>
          <w:i/>
        </w:rPr>
        <w:t xml:space="preserve"> </w:t>
      </w:r>
      <w:r w:rsidR="004C0376">
        <w:rPr>
          <w:rFonts w:ascii="Arial" w:hAnsi="Arial" w:cs="Arial"/>
          <w:i/>
          <w:lang w:val="sr-Cyrl-CS"/>
        </w:rPr>
        <w:t xml:space="preserve">– </w:t>
      </w:r>
      <w:r w:rsidR="0033387E">
        <w:rPr>
          <w:rFonts w:ascii="Arial" w:hAnsi="Arial" w:cs="Arial"/>
          <w:b/>
          <w:bCs/>
          <w:lang w:val="sr-Cyrl-CS"/>
        </w:rPr>
        <w:t>грађевинско-занатски радови на текућем одржавању основне школе у селу Жабрен</w:t>
      </w:r>
      <w:r w:rsidR="004C0376">
        <w:rPr>
          <w:lang w:val="sr-Cyrl-CS"/>
        </w:rPr>
        <w:t xml:space="preserve">, Шифра из Општег речника набавки : </w:t>
      </w:r>
      <w:r w:rsidR="0033387E">
        <w:rPr>
          <w:lang w:val="sr-Cyrl-CS"/>
        </w:rPr>
        <w:t xml:space="preserve"> </w:t>
      </w:r>
      <w:r w:rsidR="0033387E" w:rsidRPr="0033387E">
        <w:rPr>
          <w:rStyle w:val="Emphasis"/>
          <w:rFonts w:ascii="Verdana" w:hAnsi="Verdana" w:cs="Arial"/>
          <w:iCs w:val="0"/>
          <w:lang w:val="sr-Cyrl-CS"/>
        </w:rPr>
        <w:t>Грађевински радови</w:t>
      </w:r>
      <w:r w:rsidR="0033387E">
        <w:rPr>
          <w:rStyle w:val="Emphasis"/>
          <w:rFonts w:ascii="Verdana" w:hAnsi="Verdana" w:cs="Arial"/>
          <w:iCs w:val="0"/>
          <w:lang w:val="sr-Latn-CS"/>
        </w:rPr>
        <w:t>, 45000000</w:t>
      </w:r>
      <w:r w:rsidR="004C0376">
        <w:rPr>
          <w:lang w:val="sr-Cyrl-CS"/>
        </w:rPr>
        <w:t>.</w:t>
      </w:r>
    </w:p>
    <w:p w:rsidR="004C0376" w:rsidRPr="0001461C" w:rsidRDefault="00221C6F">
      <w:pPr>
        <w:jc w:val="both"/>
        <w:rPr>
          <w:rFonts w:ascii="Arial" w:hAnsi="Arial" w:cs="Arial"/>
          <w:b/>
          <w:bCs/>
          <w:lang w:val="sr-Cyrl-CS"/>
        </w:rPr>
      </w:pPr>
      <w:r>
        <w:rPr>
          <w:rFonts w:ascii="Arial" w:hAnsi="Arial" w:cs="Arial"/>
          <w:b/>
          <w:bCs/>
          <w:lang w:val="sr-Cyrl-CS"/>
        </w:rPr>
        <w:t>2.</w:t>
      </w:r>
      <w:r>
        <w:rPr>
          <w:rFonts w:ascii="Arial" w:hAnsi="Arial" w:cs="Arial"/>
          <w:b/>
          <w:bCs/>
          <w:i/>
          <w:iCs/>
          <w:lang w:val="sr-Cyrl-CS"/>
        </w:rPr>
        <w:t xml:space="preserve"> </w:t>
      </w:r>
      <w:r w:rsidR="0033387E">
        <w:rPr>
          <w:rFonts w:ascii="Arial" w:hAnsi="Arial" w:cs="Arial"/>
          <w:b/>
          <w:bCs/>
          <w:lang w:val="sr-Cyrl-CS"/>
        </w:rPr>
        <w:t>Оквирни споразум</w:t>
      </w:r>
    </w:p>
    <w:p w:rsidR="00221C6F" w:rsidRDefault="00221C6F">
      <w:pPr>
        <w:jc w:val="both"/>
      </w:pPr>
    </w:p>
    <w:p w:rsidR="00221C6F" w:rsidRPr="0001461C" w:rsidRDefault="00221C6F">
      <w:pPr>
        <w:jc w:val="both"/>
        <w:rPr>
          <w:rFonts w:ascii="Arial" w:hAnsi="Arial" w:cs="Arial"/>
          <w:i/>
          <w:iCs/>
          <w:lang w:val="sr-Cyrl-CS"/>
        </w:rPr>
      </w:pPr>
    </w:p>
    <w:p w:rsidR="00221C6F" w:rsidRPr="0001461C" w:rsidRDefault="00221C6F">
      <w:pPr>
        <w:jc w:val="both"/>
        <w:rPr>
          <w:rFonts w:ascii="Arial" w:hAnsi="Arial" w:cs="Arial"/>
          <w:i/>
          <w:iCs/>
          <w:lang w:val="sr-Cyrl-CS"/>
        </w:rPr>
      </w:pPr>
    </w:p>
    <w:p w:rsidR="00221C6F" w:rsidRDefault="00221C6F">
      <w:pPr>
        <w:shd w:val="clear" w:color="auto" w:fill="C6D9F1"/>
        <w:jc w:val="center"/>
        <w:rPr>
          <w:rFonts w:ascii="Arial" w:hAnsi="Arial" w:cs="Arial"/>
          <w:b/>
          <w:bCs/>
          <w:i/>
          <w:iCs/>
          <w:lang w:val="ru-RU"/>
        </w:rPr>
      </w:pPr>
      <w:r>
        <w:rPr>
          <w:rFonts w:ascii="Arial" w:hAnsi="Arial" w:cs="Arial"/>
          <w:b/>
          <w:bCs/>
          <w:i/>
          <w:iCs/>
          <w:sz w:val="28"/>
          <w:szCs w:val="28"/>
        </w:rPr>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221C6F" w:rsidRDefault="007A43A6">
      <w:pPr>
        <w:shd w:val="clear" w:color="auto" w:fill="C6D9F1"/>
        <w:jc w:val="center"/>
        <w:rPr>
          <w:rFonts w:ascii="Arial" w:hAnsi="Arial" w:cs="Arial"/>
          <w:b/>
          <w:bCs/>
          <w:i/>
          <w:iCs/>
        </w:rPr>
      </w:pPr>
      <w:r>
        <w:rPr>
          <w:rFonts w:ascii="Arial" w:hAnsi="Arial" w:cs="Arial"/>
          <w:b/>
          <w:bCs/>
          <w:i/>
          <w:iCs/>
          <w:sz w:val="28"/>
          <w:szCs w:val="28"/>
        </w:rPr>
        <w:t>I</w:t>
      </w:r>
      <w:r w:rsidR="00221C6F">
        <w:rPr>
          <w:rFonts w:ascii="Arial" w:hAnsi="Arial" w:cs="Arial"/>
          <w:b/>
          <w:bCs/>
          <w:i/>
          <w:iCs/>
          <w:sz w:val="28"/>
          <w:szCs w:val="28"/>
        </w:rPr>
        <w:t>V  ТЕХНИЧКА ДОКУМЕНТАЦИЈА И ПЛАНОВИ, ОДНОСНО ДОКУМЕНТАЦИЈА О КРЕДИТНОЈ СПОСОБНОСТИ НАРУЧИОЦА У СЛУЧАЈУ ЈАВНЕ НАБАВКЕ ФИНАНСИЈСКИХ УСЛУГА</w:t>
      </w:r>
    </w:p>
    <w:p w:rsidR="00221C6F" w:rsidRDefault="00221C6F">
      <w:pPr>
        <w:shd w:val="clear" w:color="auto" w:fill="C6D9F1"/>
        <w:jc w:val="center"/>
        <w:rPr>
          <w:rFonts w:ascii="Arial" w:hAnsi="Arial" w:cs="Arial"/>
          <w:b/>
          <w:bCs/>
          <w:i/>
          <w:iCs/>
        </w:rPr>
      </w:pPr>
    </w:p>
    <w:p w:rsidR="00E21647" w:rsidRPr="00E21647" w:rsidRDefault="00E21647">
      <w:pPr>
        <w:rPr>
          <w:rFonts w:ascii="Arial" w:hAnsi="Arial" w:cs="Arial"/>
          <w:bCs/>
          <w:iCs/>
          <w:sz w:val="22"/>
          <w:szCs w:val="22"/>
          <w:lang w:val="sr-Cyrl-CS"/>
        </w:rPr>
      </w:pPr>
    </w:p>
    <w:p w:rsidR="00221C6F" w:rsidRPr="001275EC" w:rsidRDefault="00221C6F">
      <w:pPr>
        <w:rPr>
          <w:rFonts w:cs="TimesNewRomanPSMT"/>
          <w:i/>
          <w:iCs/>
          <w:sz w:val="18"/>
          <w:szCs w:val="18"/>
          <w:lang w:val="sr-Cyrl-C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ListParagraph"/>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ListParagraph"/>
        <w:jc w:val="both"/>
        <w:rPr>
          <w:rFonts w:ascii="Arial" w:hAnsi="Arial" w:cs="Arial"/>
          <w:b/>
          <w:bCs/>
          <w:i/>
          <w:iCs/>
        </w:rPr>
      </w:pPr>
    </w:p>
    <w:p w:rsidR="00221C6F" w:rsidRDefault="00221C6F">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Default="00221C6F">
      <w:pPr>
        <w:pStyle w:val="ListParagraph"/>
        <w:numPr>
          <w:ilvl w:val="0"/>
          <w:numId w:val="5"/>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221C6F" w:rsidRDefault="00221C6F">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221C6F" w:rsidRDefault="00221C6F" w:rsidP="0033387E">
      <w:pPr>
        <w:pStyle w:val="ListParagraph"/>
        <w:numPr>
          <w:ilvl w:val="0"/>
          <w:numId w:val="5"/>
        </w:numPr>
        <w:jc w:val="both"/>
      </w:pPr>
      <w:r w:rsidRPr="0033387E">
        <w:rPr>
          <w:rFonts w:ascii="Arial" w:hAnsi="Arial" w:cs="Arial"/>
        </w:rPr>
        <w:t>Да има важећу дозволу надлежног органа за обављање делатности која је предмет јавне набавке</w:t>
      </w:r>
      <w:r w:rsidRPr="0033387E">
        <w:rPr>
          <w:rFonts w:ascii="Arial" w:hAnsi="Arial" w:cs="Arial"/>
          <w:lang w:val="sr-Cyrl-CS"/>
        </w:rPr>
        <w:t xml:space="preserve"> </w:t>
      </w:r>
      <w:r w:rsidRPr="0033387E">
        <w:rPr>
          <w:rFonts w:ascii="Arial" w:hAnsi="Arial" w:cs="Arial"/>
          <w:i/>
          <w:iCs/>
          <w:lang w:val="sr-Cyrl-CS"/>
        </w:rPr>
        <w:t>(чл. 75. ст. 1. тач. 5) Закона)</w:t>
      </w:r>
      <w:r w:rsidR="001275EC" w:rsidRPr="0033387E">
        <w:rPr>
          <w:rFonts w:ascii="Arial" w:hAnsi="Arial" w:cs="Arial"/>
          <w:i/>
          <w:iCs/>
          <w:lang w:val="sr-Cyrl-CS"/>
        </w:rPr>
        <w:t xml:space="preserve"> </w:t>
      </w:r>
    </w:p>
    <w:p w:rsidR="00221C6F" w:rsidRDefault="00221C6F">
      <w:pPr>
        <w:pStyle w:val="ListParagraph"/>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221C6F" w:rsidRDefault="00221C6F">
      <w:pPr>
        <w:pStyle w:val="ListParagraph"/>
        <w:numPr>
          <w:ilvl w:val="1"/>
          <w:numId w:val="3"/>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221C6F" w:rsidRDefault="00221C6F">
      <w:pPr>
        <w:pStyle w:val="ListParagraph"/>
        <w:ind w:left="1350"/>
        <w:jc w:val="both"/>
        <w:rPr>
          <w:rFonts w:ascii="Arial" w:hAnsi="Arial" w:cs="Arial"/>
          <w:iCs/>
        </w:rPr>
      </w:pPr>
      <w:r>
        <w:rPr>
          <w:rFonts w:ascii="Arial" w:hAnsi="Arial" w:cs="Arial"/>
          <w:iCs/>
        </w:rPr>
        <w:t>1)............................</w:t>
      </w:r>
    </w:p>
    <w:p w:rsidR="00221C6F" w:rsidRDefault="00221C6F">
      <w:pPr>
        <w:pStyle w:val="ListParagraph"/>
        <w:ind w:left="1350"/>
        <w:jc w:val="both"/>
        <w:rPr>
          <w:rFonts w:ascii="Arial" w:hAnsi="Arial" w:cs="Arial"/>
          <w:iCs/>
        </w:rPr>
      </w:pPr>
      <w:r>
        <w:rPr>
          <w:rFonts w:ascii="Arial" w:hAnsi="Arial" w:cs="Arial"/>
          <w:iCs/>
        </w:rPr>
        <w:t>2)............................</w:t>
      </w:r>
    </w:p>
    <w:p w:rsidR="00221C6F" w:rsidRDefault="00221C6F">
      <w:pPr>
        <w:pStyle w:val="ListParagraph"/>
        <w:ind w:left="1350"/>
        <w:jc w:val="both"/>
        <w:rPr>
          <w:rFonts w:ascii="Arial" w:hAnsi="Arial" w:cs="Arial"/>
          <w:b/>
          <w:i/>
          <w:iCs/>
        </w:rPr>
      </w:pPr>
      <w:r>
        <w:rPr>
          <w:rFonts w:ascii="Arial" w:hAnsi="Arial" w:cs="Arial"/>
          <w:iCs/>
        </w:rPr>
        <w:t>3)............................</w:t>
      </w:r>
      <w:r>
        <w:rPr>
          <w:rFonts w:ascii="Arial" w:hAnsi="Arial" w:cs="Arial"/>
          <w:i/>
          <w:iCs/>
        </w:rPr>
        <w:t>[навести додатне услове]</w:t>
      </w:r>
      <w:r>
        <w:rPr>
          <w:rFonts w:ascii="Arial" w:hAnsi="Arial" w:cs="Arial"/>
        </w:rPr>
        <w:t xml:space="preserve">. </w:t>
      </w:r>
    </w:p>
    <w:p w:rsidR="00221C6F" w:rsidRDefault="00221C6F">
      <w:pPr>
        <w:pStyle w:val="ListParagraph"/>
        <w:ind w:left="1350"/>
        <w:jc w:val="both"/>
      </w:pPr>
    </w:p>
    <w:p w:rsidR="00221C6F" w:rsidRDefault="00221C6F">
      <w:pPr>
        <w:pStyle w:val="ListParagraph"/>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221C6F" w:rsidRDefault="00221C6F">
      <w:pPr>
        <w:pStyle w:val="ListParagraph"/>
        <w:ind w:left="0"/>
        <w:jc w:val="both"/>
      </w:pPr>
    </w:p>
    <w:p w:rsidR="00221C6F" w:rsidRDefault="00221C6F">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378A9" w:rsidRDefault="00221C6F" w:rsidP="00187B7C">
      <w:pPr>
        <w:pStyle w:val="ListParagraph"/>
        <w:ind w:left="1350"/>
        <w:jc w:val="both"/>
        <w:rPr>
          <w:rFonts w:ascii="Arial" w:hAnsi="Arial" w:cs="Arial"/>
          <w:b/>
          <w:bCs/>
          <w:i/>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001378A9" w:rsidRPr="001378A9">
        <w:rPr>
          <w:rFonts w:ascii="Arial" w:hAnsi="Arial" w:cs="Arial"/>
          <w:bCs/>
          <w:iCs/>
          <w:color w:val="FF0000"/>
        </w:rPr>
        <w:t xml:space="preserve"> </w:t>
      </w:r>
    </w:p>
    <w:p w:rsidR="007A43A6" w:rsidRPr="007A43A6" w:rsidRDefault="00221C6F" w:rsidP="007A43A6">
      <w:pPr>
        <w:pStyle w:val="ListParagraph"/>
        <w:numPr>
          <w:ilvl w:val="0"/>
          <w:numId w:val="3"/>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7A43A6" w:rsidRPr="007A43A6" w:rsidRDefault="007A43A6" w:rsidP="007A43A6">
      <w:pPr>
        <w:pStyle w:val="ListParagraph"/>
        <w:shd w:val="clear" w:color="auto" w:fill="C6D9F1"/>
        <w:ind w:left="0"/>
        <w:rPr>
          <w:rFonts w:ascii="Arial" w:hAnsi="Arial" w:cs="Arial"/>
          <w:bCs/>
          <w:i/>
          <w:iCs/>
          <w:color w:val="C00000"/>
        </w:rPr>
      </w:pPr>
    </w:p>
    <w:p w:rsidR="00C672CF" w:rsidRDefault="00C672CF">
      <w:pPr>
        <w:pStyle w:val="ListParagraph"/>
        <w:jc w:val="both"/>
        <w:rPr>
          <w:rFonts w:ascii="Arial" w:hAnsi="Arial" w:cs="Arial"/>
          <w:bCs/>
          <w:i/>
          <w:iCs/>
          <w:color w:val="C00000"/>
        </w:rPr>
      </w:pPr>
    </w:p>
    <w:p w:rsidR="00221C6F" w:rsidRDefault="00221C6F">
      <w:pPr>
        <w:pStyle w:val="ListParagraph"/>
        <w:jc w:val="both"/>
        <w:rPr>
          <w:rFonts w:ascii="Arial" w:hAnsi="Arial" w:cs="Arial"/>
          <w:lang w:val="sr-Cyrl-CS"/>
        </w:rPr>
      </w:pPr>
      <w:r>
        <w:rPr>
          <w:rFonts w:ascii="Arial" w:hAnsi="Arial" w:cs="Arial"/>
        </w:rPr>
        <w:t xml:space="preserve">Испуњеност </w:t>
      </w:r>
      <w:r>
        <w:rPr>
          <w:rFonts w:ascii="Arial" w:hAnsi="Arial" w:cs="Arial"/>
          <w:b/>
        </w:rPr>
        <w:t xml:space="preserve">обавезних и додатних услова </w:t>
      </w:r>
      <w:r>
        <w:rPr>
          <w:rFonts w:ascii="Arial" w:hAnsi="Arial" w:cs="Arial"/>
        </w:rPr>
        <w:t xml:space="preserve">за учешће у поступку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Образац изјаве</w:t>
      </w:r>
      <w:r w:rsidR="001378A9">
        <w:rPr>
          <w:rFonts w:ascii="Arial" w:hAnsi="Arial" w:cs="Arial"/>
          <w:i/>
          <w:color w:val="auto"/>
          <w:lang w:val="sr-Cyrl-CS"/>
        </w:rPr>
        <w:t xml:space="preserve"> понуђача</w:t>
      </w:r>
      <w:r>
        <w:rPr>
          <w:rFonts w:ascii="Arial" w:hAnsi="Arial" w:cs="Arial"/>
          <w:i/>
          <w:color w:val="auto"/>
          <w:lang w:val="sr-Cyrl-CS"/>
        </w:rPr>
        <w:t xml:space="preserve">, дат је у поглављу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lastRenderedPageBreak/>
        <w:t>одељак 3.</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осим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lang w:val="ru-RU"/>
        </w:rPr>
        <w:t>[</w:t>
      </w:r>
      <w:r>
        <w:rPr>
          <w:rFonts w:ascii="Arial" w:hAnsi="Arial" w:cs="Arial"/>
          <w:i/>
        </w:rPr>
        <w:t xml:space="preserve">навести дозволу за обављање делатности која је предмет јавне </w:t>
      </w:r>
      <w:r w:rsidRPr="00092F07">
        <w:rPr>
          <w:rFonts w:ascii="Arial" w:hAnsi="Arial" w:cs="Arial"/>
          <w:i/>
          <w:color w:val="auto"/>
        </w:rPr>
        <w:t>наб</w:t>
      </w:r>
      <w:r w:rsidR="00771C6D" w:rsidRPr="00092F07">
        <w:rPr>
          <w:rFonts w:ascii="Arial" w:hAnsi="Arial" w:cs="Arial"/>
          <w:i/>
          <w:color w:val="auto"/>
        </w:rPr>
        <w:t>а</w:t>
      </w:r>
      <w:r w:rsidRPr="00092F07">
        <w:rPr>
          <w:rFonts w:ascii="Arial" w:hAnsi="Arial" w:cs="Arial"/>
          <w:i/>
          <w:color w:val="auto"/>
        </w:rPr>
        <w:t xml:space="preserve">вке </w:t>
      </w:r>
      <w:r>
        <w:rPr>
          <w:rFonts w:ascii="Arial" w:hAnsi="Arial" w:cs="Arial"/>
          <w:i/>
        </w:rPr>
        <w:t xml:space="preserve">и назив надлежног органа за издавање дозволе],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ListParagraph"/>
        <w:jc w:val="both"/>
        <w:rPr>
          <w:rFonts w:ascii="Arial" w:hAnsi="Arial" w:cs="Arial"/>
          <w:lang w:val="sr-Cyrl-CS"/>
        </w:rPr>
      </w:pPr>
    </w:p>
    <w:p w:rsidR="00221C6F" w:rsidRDefault="00221C6F">
      <w:pPr>
        <w:pStyle w:val="ListParagraph"/>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ListParagraph"/>
        <w:jc w:val="both"/>
        <w:rPr>
          <w:rFonts w:ascii="Arial" w:hAnsi="Arial" w:cs="Arial"/>
          <w:bCs/>
          <w:iCs/>
          <w:lang w:val="sr-Cyrl-CS"/>
        </w:rPr>
      </w:pPr>
    </w:p>
    <w:p w:rsidR="00221C6F" w:rsidRDefault="00221C6F">
      <w:pPr>
        <w:pStyle w:val="ListParagraph"/>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ListParagraph"/>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 xml:space="preserve">е </w:t>
      </w:r>
      <w:r w:rsidR="001378A9">
        <w:rPr>
          <w:rFonts w:ascii="Arial" w:hAnsi="Arial" w:cs="Arial"/>
          <w:i/>
          <w:color w:val="auto"/>
        </w:rPr>
        <w:t xml:space="preserve">подизвођача, </w:t>
      </w:r>
      <w:r>
        <w:rPr>
          <w:rFonts w:ascii="Arial" w:hAnsi="Arial" w:cs="Arial"/>
          <w:i/>
          <w:color w:val="auto"/>
        </w:rPr>
        <w:t>дат је у</w:t>
      </w:r>
      <w:r w:rsidR="0099785A">
        <w:rPr>
          <w:rFonts w:ascii="Arial" w:hAnsi="Arial" w:cs="Arial"/>
          <w:i/>
          <w:color w:val="auto"/>
        </w:rPr>
        <w:t xml:space="preserve"> поглављу</w:t>
      </w:r>
      <w:r w:rsidR="0099785A" w:rsidRPr="00B21BCC">
        <w:rPr>
          <w:rFonts w:ascii="Arial" w:hAnsi="Arial" w:cs="Arial"/>
          <w:i/>
          <w:color w:val="auto"/>
          <w:lang w:val="ru-RU"/>
        </w:rPr>
        <w:t xml:space="preserve"> </w:t>
      </w:r>
      <w:r w:rsidR="0099785A">
        <w:rPr>
          <w:rFonts w:ascii="Arial" w:hAnsi="Arial" w:cs="Arial"/>
          <w:i/>
          <w:color w:val="auto"/>
        </w:rPr>
        <w:t>V</w:t>
      </w:r>
      <w:r w:rsidR="0099785A" w:rsidRPr="00B21BCC">
        <w:rPr>
          <w:rFonts w:ascii="Arial" w:hAnsi="Arial" w:cs="Arial"/>
          <w:i/>
          <w:color w:val="auto"/>
          <w:lang w:val="ru-RU"/>
        </w:rPr>
        <w:t xml:space="preserve"> </w:t>
      </w:r>
      <w:r w:rsidR="0099785A">
        <w:rPr>
          <w:rFonts w:ascii="Arial" w:hAnsi="Arial" w:cs="Arial"/>
          <w:i/>
          <w:color w:val="auto"/>
          <w:lang w:val="sr-Cyrl-CS"/>
        </w:rPr>
        <w:t>одељак 3.</w:t>
      </w:r>
      <w:r>
        <w:rPr>
          <w:rFonts w:ascii="Arial" w:hAnsi="Arial" w:cs="Arial"/>
          <w:color w:val="auto"/>
          <w:lang w:val="sr-Cyrl-CS"/>
        </w:rPr>
        <w:t>),</w:t>
      </w:r>
      <w:r>
        <w:rPr>
          <w:rFonts w:ascii="Arial" w:hAnsi="Arial" w:cs="Arial"/>
          <w:bCs/>
          <w:iCs/>
        </w:rPr>
        <w:t xml:space="preserve"> потписану од стране овлашћеног лица подизвођача и оверену печатом. </w:t>
      </w:r>
    </w:p>
    <w:p w:rsidR="00221C6F" w:rsidRDefault="00221C6F">
      <w:pPr>
        <w:pStyle w:val="ListParagraph"/>
        <w:jc w:val="both"/>
        <w:rPr>
          <w:rFonts w:ascii="Arial" w:hAnsi="Arial" w:cs="Arial"/>
          <w:bCs/>
          <w:iCs/>
          <w:lang w:val="sr-Cyrl-CS"/>
        </w:rPr>
      </w:pPr>
    </w:p>
    <w:p w:rsidR="00221C6F" w:rsidRDefault="00221C6F">
      <w:pPr>
        <w:pStyle w:val="ListParagraph"/>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ListParagraph"/>
        <w:jc w:val="both"/>
        <w:rPr>
          <w:rFonts w:ascii="Arial" w:hAnsi="Arial" w:cs="Arial"/>
          <w:bCs/>
          <w:iCs/>
          <w:lang w:val="sr-Cyrl-CS"/>
        </w:rPr>
      </w:pPr>
    </w:p>
    <w:p w:rsidR="00221C6F" w:rsidRDefault="00221C6F">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ListParagraph"/>
        <w:jc w:val="both"/>
        <w:rPr>
          <w:rFonts w:ascii="Arial" w:hAnsi="Arial" w:cs="Arial"/>
          <w:color w:val="FF0000"/>
        </w:rPr>
      </w:pPr>
    </w:p>
    <w:p w:rsidR="00221C6F" w:rsidRDefault="00221C6F">
      <w:pPr>
        <w:pStyle w:val="ListParagraph"/>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ListParagraph"/>
        <w:jc w:val="both"/>
        <w:rPr>
          <w:rFonts w:ascii="Arial" w:hAnsi="Arial" w:cs="Arial"/>
          <w:color w:val="auto"/>
        </w:rPr>
      </w:pPr>
    </w:p>
    <w:p w:rsidR="00C672CF" w:rsidRDefault="00C672CF">
      <w:pPr>
        <w:pStyle w:val="ListParagraph"/>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C672CF" w:rsidRDefault="00C672CF" w:rsidP="00C672CF">
      <w:pPr>
        <w:pStyle w:val="ListParagraph"/>
        <w:tabs>
          <w:tab w:val="left" w:pos="680"/>
        </w:tabs>
        <w:ind w:left="0"/>
        <w:jc w:val="both"/>
        <w:rPr>
          <w:rFonts w:ascii="Arial" w:eastAsia="TimesNewRomanPSMT" w:hAnsi="Arial" w:cs="Arial"/>
          <w:bCs/>
        </w:rPr>
      </w:pPr>
    </w:p>
    <w:tbl>
      <w:tblPr>
        <w:tblW w:w="0" w:type="auto"/>
        <w:tblInd w:w="-10" w:type="dxa"/>
        <w:tblLayout w:type="fixed"/>
        <w:tblLook w:val="0000"/>
      </w:tblPr>
      <w:tblGrid>
        <w:gridCol w:w="9218"/>
      </w:tblGrid>
      <w:tr w:rsidR="00221C6F">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pStyle w:val="ListParagraph"/>
              <w:ind w:left="0"/>
              <w:jc w:val="both"/>
              <w:rPr>
                <w:rFonts w:ascii="Arial" w:hAnsi="Arial" w:cs="Arial"/>
                <w:i/>
                <w:lang w:val="sr-Cyrl-CS"/>
              </w:rPr>
            </w:pPr>
            <w:r>
              <w:rPr>
                <w:rFonts w:ascii="Arial" w:hAnsi="Arial" w:cs="Arial"/>
                <w:b/>
                <w:i/>
                <w:lang w:val="sr-Cyrl-CS"/>
              </w:rPr>
              <w:t>Напомена:</w:t>
            </w:r>
            <w:r>
              <w:rPr>
                <w:rFonts w:ascii="Arial" w:hAnsi="Arial" w:cs="Arial"/>
                <w:i/>
                <w:lang w:val="sr-Cyrl-CS"/>
              </w:rPr>
              <w:t xml:space="preserve"> </w:t>
            </w:r>
          </w:p>
          <w:p w:rsidR="00221C6F" w:rsidRDefault="00221C6F">
            <w:pPr>
              <w:pStyle w:val="ListParagraph"/>
              <w:ind w:left="0"/>
              <w:jc w:val="both"/>
              <w:rPr>
                <w:rFonts w:ascii="Arial" w:hAnsi="Arial" w:cs="Arial"/>
                <w:i/>
                <w:iCs/>
                <w:lang w:val="sr-Cyrl-CS"/>
              </w:rPr>
            </w:pPr>
            <w:r>
              <w:rPr>
                <w:rFonts w:ascii="Arial" w:hAnsi="Arial" w:cs="Arial"/>
                <w:i/>
                <w:lang w:val="sr-Cyrl-CS"/>
              </w:rPr>
              <w:t>Уколико се наручилац определи да се испуњеност свих или појединих услова не доказује изјавом, понуђач испуњеност обавезних услова доказује на следећи начин:</w:t>
            </w:r>
          </w:p>
          <w:p w:rsidR="00221C6F" w:rsidRDefault="00221C6F">
            <w:pPr>
              <w:pStyle w:val="ListParagraph"/>
              <w:numPr>
                <w:ilvl w:val="0"/>
                <w:numId w:val="10"/>
              </w:numPr>
              <w:jc w:val="both"/>
              <w:rPr>
                <w:rFonts w:ascii="Arial" w:hAnsi="Arial" w:cs="Arial"/>
                <w:i/>
                <w:iCs/>
                <w:lang w:val="sr-Cyrl-CS"/>
              </w:rPr>
            </w:pPr>
            <w:r>
              <w:rPr>
                <w:rFonts w:ascii="Arial" w:hAnsi="Arial" w:cs="Arial"/>
                <w:i/>
                <w:iCs/>
                <w:lang w:val="sr-Cyrl-CS"/>
              </w:rPr>
              <w:t xml:space="preserve">Услов из чл. 75. ст. 1. тач. 1) Закона - </w:t>
            </w:r>
            <w:r>
              <w:rPr>
                <w:rFonts w:ascii="Arial" w:hAnsi="Arial" w:cs="Arial"/>
                <w:b/>
                <w:i/>
                <w:iCs/>
                <w:lang w:val="sr-Cyrl-CS"/>
              </w:rPr>
              <w:t>Доказ</w:t>
            </w:r>
            <w:r>
              <w:rPr>
                <w:rFonts w:ascii="Arial" w:hAnsi="Arial" w:cs="Arial"/>
                <w:i/>
                <w:iCs/>
                <w:lang w:val="sr-Cyrl-CS"/>
              </w:rPr>
              <w:t xml:space="preserve">: Извод </w:t>
            </w:r>
            <w:r>
              <w:rPr>
                <w:rFonts w:ascii="Arial" w:hAnsi="Arial" w:cs="Arial"/>
                <w:i/>
              </w:rPr>
              <w:t>из регистра Агенције за привредне регистре, односно извод из регистра надлежног Привредног суда</w:t>
            </w:r>
            <w:r>
              <w:rPr>
                <w:rFonts w:ascii="Arial" w:hAnsi="Arial" w:cs="Arial"/>
                <w:i/>
                <w:lang w:val="sr-Cyrl-CS"/>
              </w:rPr>
              <w:t>):</w:t>
            </w:r>
          </w:p>
          <w:p w:rsidR="00221C6F" w:rsidRDefault="00221C6F">
            <w:pPr>
              <w:pStyle w:val="ListParagraph"/>
              <w:numPr>
                <w:ilvl w:val="0"/>
                <w:numId w:val="10"/>
              </w:numPr>
              <w:jc w:val="both"/>
              <w:rPr>
                <w:rFonts w:ascii="Arial" w:hAnsi="Arial" w:cs="Arial"/>
                <w:b/>
                <w:i/>
              </w:rPr>
            </w:pPr>
            <w:r>
              <w:rPr>
                <w:rFonts w:ascii="Arial" w:hAnsi="Arial" w:cs="Arial"/>
                <w:i/>
                <w:iCs/>
                <w:lang w:val="sr-Cyrl-CS"/>
              </w:rPr>
              <w:t xml:space="preserve">Услов из чл. 75. ст. 1. тач. 2) Закона </w:t>
            </w:r>
            <w:r>
              <w:rPr>
                <w:rFonts w:ascii="Arial" w:hAnsi="Arial" w:cs="Arial"/>
                <w:i/>
                <w:lang w:val="sr-Cyrl-CS"/>
              </w:rPr>
              <w:t xml:space="preserve">- </w:t>
            </w:r>
            <w:r>
              <w:rPr>
                <w:rFonts w:ascii="Arial" w:hAnsi="Arial" w:cs="Arial"/>
                <w:b/>
                <w:i/>
              </w:rPr>
              <w:t>Доказ:</w:t>
            </w:r>
            <w:r>
              <w:rPr>
                <w:rFonts w:ascii="Arial" w:hAnsi="Arial" w:cs="Arial"/>
                <w:i/>
              </w:rPr>
              <w:t xml:space="preserve"> </w:t>
            </w:r>
            <w:r>
              <w:rPr>
                <w:rFonts w:ascii="Arial" w:hAnsi="Arial" w:cs="Arial"/>
                <w:i/>
                <w:u w:val="single"/>
              </w:rPr>
              <w:t>П</w:t>
            </w:r>
            <w:r>
              <w:rPr>
                <w:rFonts w:ascii="Arial" w:hAnsi="Arial" w:cs="Arial"/>
                <w:i/>
                <w:u w:val="single"/>
                <w:lang w:val="sr-Cyrl-CS"/>
              </w:rPr>
              <w:t>р</w:t>
            </w:r>
            <w:r>
              <w:rPr>
                <w:rFonts w:ascii="Arial" w:hAnsi="Arial" w:cs="Arial"/>
                <w:bCs/>
                <w:i/>
                <w:u w:val="single"/>
              </w:rPr>
              <w:t>авна лица:</w:t>
            </w:r>
            <w:r>
              <w:rPr>
                <w:rFonts w:ascii="Arial" w:hAnsi="Arial" w:cs="Arial"/>
                <w:bCs/>
                <w:i/>
              </w:rPr>
              <w:t xml:space="preserve"> 1) </w:t>
            </w:r>
            <w:r>
              <w:rPr>
                <w:rFonts w:ascii="Arial" w:hAnsi="Arial" w:cs="Arial"/>
                <w:i/>
              </w:rPr>
              <w:t>Извод из казнене евиденције, односно уверењe основног суда на чијем подручју се налази седиште домаћег правног лица</w:t>
            </w:r>
            <w:r w:rsidRPr="00B21BCC">
              <w:rPr>
                <w:rFonts w:ascii="Arial" w:hAnsi="Arial" w:cs="Arial"/>
                <w:i/>
                <w:lang w:val="ru-RU"/>
              </w:rPr>
              <w:t>,</w:t>
            </w:r>
            <w:r>
              <w:rPr>
                <w:rFonts w:ascii="Arial" w:hAnsi="Arial" w:cs="Arial"/>
                <w:i/>
              </w:rPr>
              <w:t xml:space="preserve"> односно седиште представништва или огранка страног правног лица, којим се </w:t>
            </w:r>
            <w:r>
              <w:rPr>
                <w:rFonts w:ascii="Arial" w:hAnsi="Arial" w:cs="Arial"/>
                <w:i/>
              </w:rPr>
              <w:lastRenderedPageBreak/>
              <w:t xml:space="preserve">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i/>
                <w:color w:val="auto"/>
              </w:rPr>
              <w:t xml:space="preserve">законски заступник понуђача </w:t>
            </w:r>
            <w:r>
              <w:rPr>
                <w:rFonts w:ascii="Arial" w:hAnsi="Arial" w:cs="Arial"/>
                <w:i/>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00B7537B" w:rsidRPr="00BB0389">
              <w:rPr>
                <w:rFonts w:ascii="Arial" w:hAnsi="Arial" w:cs="Arial"/>
                <w:i/>
                <w:color w:val="auto"/>
              </w:rPr>
              <w:t>заступни</w:t>
            </w:r>
            <w:r w:rsidRPr="00BB0389">
              <w:rPr>
                <w:rFonts w:ascii="Arial" w:hAnsi="Arial" w:cs="Arial"/>
                <w:i/>
                <w:color w:val="auto"/>
              </w:rPr>
              <w:t>ка</w:t>
            </w:r>
            <w:r>
              <w:rPr>
                <w:rFonts w:ascii="Arial" w:hAnsi="Arial" w:cs="Arial"/>
                <w:i/>
              </w:rPr>
              <w:t xml:space="preserve">). </w:t>
            </w:r>
            <w:r>
              <w:rPr>
                <w:rFonts w:ascii="Arial" w:hAnsi="Arial" w:cs="Arial"/>
                <w:i/>
                <w:color w:val="auto"/>
              </w:rPr>
              <w:t xml:space="preserve">Уколико понуђач има више законских заступника дужан је да достави доказ за сваког од њих. </w:t>
            </w:r>
            <w:r>
              <w:rPr>
                <w:rFonts w:ascii="Arial" w:hAnsi="Arial" w:cs="Arial"/>
                <w:i/>
              </w:rPr>
              <w:t xml:space="preserve"> </w:t>
            </w:r>
            <w:r>
              <w:rPr>
                <w:rFonts w:ascii="Arial" w:hAnsi="Arial" w:cs="Arial"/>
                <w:i/>
                <w:u w:val="single"/>
              </w:rPr>
              <w:t>П</w:t>
            </w:r>
            <w:r>
              <w:rPr>
                <w:rFonts w:ascii="Arial" w:hAnsi="Arial" w:cs="Arial"/>
                <w:bCs/>
                <w:i/>
                <w:u w:val="single"/>
              </w:rPr>
              <w:t>редузетници и физичка лица</w:t>
            </w:r>
            <w:r>
              <w:rPr>
                <w:rFonts w:ascii="Arial" w:hAnsi="Arial" w:cs="Arial"/>
                <w:i/>
                <w:u w:val="single"/>
              </w:rPr>
              <w:t>:</w:t>
            </w:r>
            <w:r>
              <w:rPr>
                <w:rFonts w:ascii="Arial" w:hAnsi="Arial" w:cs="Arial"/>
                <w:i/>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21C6F" w:rsidRDefault="00221C6F">
            <w:pPr>
              <w:pStyle w:val="ListParagraph"/>
              <w:jc w:val="both"/>
              <w:rPr>
                <w:rFonts w:ascii="Arial" w:hAnsi="Arial" w:cs="Arial"/>
                <w:i/>
                <w:iCs/>
                <w:lang w:val="sr-Cyrl-CS"/>
              </w:rPr>
            </w:pPr>
            <w:r>
              <w:rPr>
                <w:rFonts w:ascii="Arial" w:hAnsi="Arial" w:cs="Arial"/>
                <w:b/>
                <w:i/>
              </w:rPr>
              <w:t xml:space="preserve">Доказ не може бити старији од два месеца пре отварања понуда; </w:t>
            </w:r>
          </w:p>
          <w:p w:rsidR="00221C6F" w:rsidRDefault="00221C6F">
            <w:pPr>
              <w:pStyle w:val="ListParagraph"/>
              <w:numPr>
                <w:ilvl w:val="0"/>
                <w:numId w:val="10"/>
              </w:numPr>
              <w:jc w:val="both"/>
              <w:rPr>
                <w:rFonts w:ascii="Arial" w:hAnsi="Arial" w:cs="Arial"/>
                <w:b/>
                <w:i/>
                <w:color w:val="auto"/>
              </w:rPr>
            </w:pPr>
            <w:r>
              <w:rPr>
                <w:rFonts w:ascii="Arial" w:hAnsi="Arial" w:cs="Arial"/>
                <w:i/>
                <w:iCs/>
                <w:lang w:val="sr-Cyrl-CS"/>
              </w:rPr>
              <w:t xml:space="preserve">Услов из чл. 75. ст. 1. тач. 3) Закона - </w:t>
            </w:r>
            <w:r>
              <w:rPr>
                <w:rFonts w:ascii="Arial" w:hAnsi="Arial" w:cs="Arial"/>
                <w:b/>
                <w:i/>
              </w:rPr>
              <w:t>Доказ:</w:t>
            </w:r>
            <w:r>
              <w:rPr>
                <w:rFonts w:ascii="Arial" w:hAnsi="Arial" w:cs="Arial"/>
                <w:i/>
              </w:rPr>
              <w:t xml:space="preserve"> </w:t>
            </w:r>
            <w:r>
              <w:rPr>
                <w:rFonts w:ascii="Arial" w:hAnsi="Arial" w:cs="Arial"/>
                <w:i/>
                <w:u w:val="single"/>
              </w:rPr>
              <w:t>Правна лица:</w:t>
            </w:r>
            <w:r>
              <w:rPr>
                <w:rFonts w:ascii="Arial" w:hAnsi="Arial" w:cs="Arial"/>
                <w:i/>
              </w:rPr>
              <w:t xml:space="preserve"> Потврде </w:t>
            </w:r>
            <w:r>
              <w:rPr>
                <w:rFonts w:ascii="Arial" w:hAnsi="Arial" w:cs="Arial"/>
                <w:bCs/>
                <w:i/>
              </w:rPr>
              <w:t xml:space="preserve">привредног и прекршајног суда </w:t>
            </w:r>
            <w:r>
              <w:rPr>
                <w:rFonts w:ascii="Arial" w:hAnsi="Arial" w:cs="Arial"/>
                <w:i/>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Pr>
                <w:rFonts w:ascii="Arial" w:hAnsi="Arial" w:cs="Arial"/>
                <w:bCs/>
                <w:i/>
                <w:u w:val="single"/>
              </w:rPr>
              <w:t>Предузетници:</w:t>
            </w:r>
            <w:r>
              <w:rPr>
                <w:rFonts w:ascii="Arial" w:hAnsi="Arial" w:cs="Arial"/>
                <w:bCs/>
                <w:i/>
              </w:rPr>
              <w:t xml:space="preserve"> </w:t>
            </w:r>
            <w:r>
              <w:rPr>
                <w:rFonts w:ascii="Arial" w:hAnsi="Arial" w:cs="Arial"/>
                <w:i/>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Pr>
                <w:rFonts w:ascii="Arial" w:hAnsi="Arial" w:cs="Arial"/>
                <w:bCs/>
                <w:i/>
                <w:u w:val="single"/>
              </w:rPr>
              <w:t>Физичка лица:</w:t>
            </w:r>
            <w:r>
              <w:rPr>
                <w:rFonts w:ascii="Arial" w:hAnsi="Arial" w:cs="Arial"/>
                <w:bCs/>
                <w:i/>
              </w:rPr>
              <w:t xml:space="preserve"> </w:t>
            </w:r>
            <w:r>
              <w:rPr>
                <w:rFonts w:ascii="Arial" w:hAnsi="Arial" w:cs="Arial"/>
                <w:i/>
              </w:rPr>
              <w:t xml:space="preserve">Потврда прекршајног суда да му није изречена мера забране обављања одређених послова. </w:t>
            </w:r>
          </w:p>
          <w:p w:rsidR="00221C6F" w:rsidRDefault="00221C6F">
            <w:pPr>
              <w:pStyle w:val="ListParagraph"/>
              <w:jc w:val="both"/>
              <w:rPr>
                <w:rFonts w:ascii="Arial" w:hAnsi="Arial" w:cs="Arial"/>
                <w:i/>
                <w:iCs/>
                <w:lang w:val="sr-Cyrl-CS"/>
              </w:rPr>
            </w:pPr>
            <w:r>
              <w:rPr>
                <w:rFonts w:ascii="Arial" w:hAnsi="Arial" w:cs="Arial"/>
                <w:b/>
                <w:i/>
                <w:color w:val="auto"/>
              </w:rPr>
              <w:t xml:space="preserve">Доказ мора бити издат након објављивања позива за подношење понуда; </w:t>
            </w:r>
          </w:p>
          <w:p w:rsidR="00221C6F" w:rsidRDefault="00221C6F">
            <w:pPr>
              <w:pStyle w:val="ListParagraph"/>
              <w:numPr>
                <w:ilvl w:val="0"/>
                <w:numId w:val="10"/>
              </w:numPr>
              <w:jc w:val="both"/>
              <w:rPr>
                <w:rFonts w:ascii="Arial" w:hAnsi="Arial" w:cs="Arial"/>
                <w:b/>
                <w:i/>
              </w:rPr>
            </w:pPr>
            <w:r>
              <w:rPr>
                <w:rFonts w:ascii="Arial" w:hAnsi="Arial" w:cs="Arial"/>
                <w:i/>
                <w:iCs/>
                <w:lang w:val="sr-Cyrl-CS"/>
              </w:rPr>
              <w:t xml:space="preserve">Услов из чл. 75. ст. 1. тач. 4) Закона - </w:t>
            </w:r>
            <w:r>
              <w:rPr>
                <w:rFonts w:ascii="Arial" w:hAnsi="Arial" w:cs="Arial"/>
                <w:b/>
                <w:i/>
              </w:rPr>
              <w:t>Доказ:</w:t>
            </w:r>
            <w:r>
              <w:rPr>
                <w:rFonts w:ascii="Arial" w:hAnsi="Arial" w:cs="Arial"/>
                <w:i/>
              </w:rPr>
              <w:t xml:space="preserve"> Уверењ</w:t>
            </w:r>
            <w:r w:rsidR="005808DA">
              <w:rPr>
                <w:rFonts w:ascii="Arial" w:hAnsi="Arial" w:cs="Arial"/>
                <w:i/>
              </w:rPr>
              <w:t>е</w:t>
            </w:r>
            <w:r>
              <w:rPr>
                <w:rFonts w:ascii="Arial" w:hAnsi="Arial" w:cs="Arial"/>
                <w:i/>
              </w:rPr>
              <w:t xml:space="preserve"> </w:t>
            </w:r>
            <w:r>
              <w:rPr>
                <w:rFonts w:ascii="Arial" w:hAnsi="Arial" w:cs="Arial"/>
                <w:bCs/>
                <w:i/>
              </w:rPr>
              <w:t>Пореске управе</w:t>
            </w:r>
            <w:r w:rsidR="005808DA">
              <w:rPr>
                <w:rFonts w:ascii="Arial" w:hAnsi="Arial" w:cs="Arial"/>
                <w:bCs/>
                <w:i/>
              </w:rPr>
              <w:t xml:space="preserve"> министарства финасија и привреде</w:t>
            </w:r>
            <w:r>
              <w:rPr>
                <w:rFonts w:ascii="Arial" w:hAnsi="Arial" w:cs="Arial"/>
                <w:bCs/>
                <w:i/>
              </w:rPr>
              <w:t xml:space="preserve"> </w:t>
            </w:r>
            <w:r>
              <w:rPr>
                <w:rFonts w:ascii="Arial" w:hAnsi="Arial" w:cs="Arial"/>
                <w:i/>
              </w:rPr>
              <w:t xml:space="preserve">да је измирио доспеле порезе и доприносе и уверење надлежне </w:t>
            </w:r>
            <w:r w:rsidR="005808DA">
              <w:rPr>
                <w:rFonts w:ascii="Arial" w:hAnsi="Arial" w:cs="Arial"/>
                <w:i/>
              </w:rPr>
              <w:t xml:space="preserve">управе </w:t>
            </w:r>
            <w:r>
              <w:rPr>
                <w:rFonts w:ascii="Arial" w:hAnsi="Arial" w:cs="Arial"/>
                <w:bCs/>
                <w:i/>
              </w:rPr>
              <w:t xml:space="preserve">локалне самоуправе </w:t>
            </w:r>
            <w:r>
              <w:rPr>
                <w:rFonts w:ascii="Arial" w:hAnsi="Arial" w:cs="Arial"/>
                <w:i/>
              </w:rPr>
              <w:t>да је измирио обавезе по основу из</w:t>
            </w:r>
            <w:r w:rsidR="003F2D05">
              <w:rPr>
                <w:rFonts w:ascii="Arial" w:hAnsi="Arial" w:cs="Arial"/>
                <w:i/>
              </w:rPr>
              <w:t>ворних локалних јавних прихода или потврду Агенције за приватизацију да се понуђач налази у поступку приватизације.</w:t>
            </w:r>
          </w:p>
          <w:p w:rsidR="00221C6F" w:rsidRDefault="00221C6F">
            <w:pPr>
              <w:pStyle w:val="ListParagraph"/>
              <w:jc w:val="both"/>
              <w:rPr>
                <w:rFonts w:ascii="Arial" w:hAnsi="Arial" w:cs="Arial"/>
                <w:i/>
                <w:iCs/>
                <w:lang w:val="sr-Cyrl-CS"/>
              </w:rPr>
            </w:pPr>
            <w:r>
              <w:rPr>
                <w:rFonts w:ascii="Arial" w:hAnsi="Arial" w:cs="Arial"/>
                <w:b/>
                <w:i/>
              </w:rPr>
              <w:t>Доказ не може бити старији од два месеца пре отварања понуда;</w:t>
            </w:r>
          </w:p>
          <w:p w:rsidR="00221C6F" w:rsidRPr="005808DA" w:rsidRDefault="00221C6F">
            <w:pPr>
              <w:pStyle w:val="ListParagraph"/>
              <w:numPr>
                <w:ilvl w:val="0"/>
                <w:numId w:val="10"/>
              </w:numPr>
              <w:jc w:val="both"/>
              <w:rPr>
                <w:b/>
              </w:rPr>
            </w:pPr>
            <w:r>
              <w:rPr>
                <w:rFonts w:ascii="Arial" w:hAnsi="Arial" w:cs="Arial"/>
                <w:i/>
                <w:iCs/>
                <w:lang w:val="sr-Cyrl-CS"/>
              </w:rPr>
              <w:t xml:space="preserve">Услов из чл. 75. ст. 1. тач. 5) Закона - </w:t>
            </w:r>
            <w:r>
              <w:rPr>
                <w:rFonts w:ascii="Arial" w:hAnsi="Arial" w:cs="Arial"/>
                <w:b/>
                <w:i/>
              </w:rPr>
              <w:t>Доказ:</w:t>
            </w:r>
            <w:r>
              <w:rPr>
                <w:rFonts w:ascii="Arial" w:hAnsi="Arial" w:cs="Arial"/>
                <w:i/>
              </w:rPr>
              <w:t>...................</w:t>
            </w:r>
            <w:r>
              <w:rPr>
                <w:rFonts w:ascii="Arial" w:hAnsi="Arial" w:cs="Arial"/>
                <w:i/>
                <w:lang w:val="ru-RU"/>
              </w:rPr>
              <w:t>[</w:t>
            </w:r>
            <w:r>
              <w:rPr>
                <w:rFonts w:ascii="Arial" w:hAnsi="Arial" w:cs="Arial"/>
                <w:i/>
              </w:rPr>
              <w:t>навести дозволу за обављање делатности која је предмет јавне набвке и назив надлежног органа за издавање дозволе</w:t>
            </w:r>
            <w:r>
              <w:rPr>
                <w:rFonts w:ascii="Arial" w:hAnsi="Arial" w:cs="Arial"/>
                <w:i/>
                <w:lang w:val="ru-RU"/>
              </w:rPr>
              <w:t>]</w:t>
            </w:r>
            <w:r>
              <w:rPr>
                <w:rFonts w:ascii="Arial" w:hAnsi="Arial" w:cs="Arial"/>
                <w:i/>
              </w:rPr>
              <w:t>, коју понуђач доставља у виду неоверене копије</w:t>
            </w:r>
            <w:r>
              <w:rPr>
                <w:rFonts w:ascii="Arial" w:hAnsi="Arial" w:cs="Arial"/>
                <w:i/>
                <w:lang w:val="ru-RU"/>
              </w:rPr>
              <w:t>.</w:t>
            </w:r>
            <w:r w:rsidR="005808DA">
              <w:rPr>
                <w:rFonts w:ascii="Arial" w:hAnsi="Arial" w:cs="Arial"/>
                <w:i/>
                <w:lang w:val="ru-RU"/>
              </w:rPr>
              <w:t xml:space="preserve"> </w:t>
            </w:r>
            <w:r w:rsidR="005808DA" w:rsidRPr="005808DA">
              <w:rPr>
                <w:rFonts w:ascii="Arial" w:hAnsi="Arial" w:cs="Arial"/>
                <w:b/>
                <w:i/>
                <w:lang w:val="ru-RU"/>
              </w:rPr>
              <w:t>Дозвола мора бити важећа.</w:t>
            </w:r>
          </w:p>
          <w:p w:rsidR="00221C6F" w:rsidRDefault="00221C6F">
            <w:pPr>
              <w:pStyle w:val="ListParagraph"/>
              <w:jc w:val="both"/>
            </w:pPr>
          </w:p>
          <w:p w:rsidR="00221C6F" w:rsidRDefault="00221C6F">
            <w:pPr>
              <w:pStyle w:val="ListParagraph"/>
              <w:ind w:left="0"/>
              <w:jc w:val="both"/>
              <w:rPr>
                <w:rFonts w:ascii="Arial" w:hAnsi="Arial" w:cs="Arial"/>
                <w:i/>
                <w:iCs/>
                <w:lang w:val="sr-Cyrl-CS"/>
              </w:rPr>
            </w:pPr>
            <w:r>
              <w:rPr>
                <w:rFonts w:ascii="Arial" w:hAnsi="Arial" w:cs="Arial"/>
                <w:i/>
                <w:iCs/>
                <w:lang w:val="sr-Cyrl-CS"/>
              </w:rPr>
              <w:t xml:space="preserve">За доказивање испуњености додатних услова из члана 76. Закона, које је одредио наручилац, потребно је јасно дефинисати </w:t>
            </w:r>
            <w:r>
              <w:rPr>
                <w:rFonts w:ascii="Arial" w:hAnsi="Arial" w:cs="Arial"/>
                <w:i/>
                <w:iCs/>
              </w:rPr>
              <w:t xml:space="preserve">које документе понуђач </w:t>
            </w:r>
            <w:r>
              <w:rPr>
                <w:rFonts w:ascii="Arial" w:hAnsi="Arial" w:cs="Arial"/>
                <w:i/>
                <w:iCs/>
              </w:rPr>
              <w:lastRenderedPageBreak/>
              <w:t xml:space="preserve">треба да достави како би био у могућности да сачини прихватљиву понуду. </w:t>
            </w:r>
            <w:r>
              <w:rPr>
                <w:rFonts w:ascii="Arial" w:hAnsi="Arial" w:cs="Arial"/>
                <w:i/>
                <w:iCs/>
                <w:lang w:val="sr-Cyrl-CS"/>
              </w:rPr>
              <w:t>Чл</w:t>
            </w:r>
            <w:r w:rsidR="005808DA">
              <w:rPr>
                <w:rFonts w:ascii="Arial" w:hAnsi="Arial" w:cs="Arial"/>
                <w:i/>
                <w:iCs/>
                <w:lang w:val="sr-Cyrl-CS"/>
              </w:rPr>
              <w:t>ан</w:t>
            </w:r>
            <w:r>
              <w:rPr>
                <w:rFonts w:ascii="Arial" w:hAnsi="Arial" w:cs="Arial"/>
                <w:i/>
                <w:iCs/>
                <w:lang w:val="sr-Cyrl-CS"/>
              </w:rPr>
              <w:t xml:space="preserve"> 77. ст</w:t>
            </w:r>
            <w:r w:rsidR="005808DA">
              <w:rPr>
                <w:rFonts w:ascii="Arial" w:hAnsi="Arial" w:cs="Arial"/>
                <w:i/>
                <w:iCs/>
                <w:lang w:val="sr-Cyrl-CS"/>
              </w:rPr>
              <w:t>ав</w:t>
            </w:r>
            <w:r>
              <w:rPr>
                <w:rFonts w:ascii="Arial" w:hAnsi="Arial" w:cs="Arial"/>
                <w:i/>
                <w:iCs/>
                <w:lang w:val="sr-Cyrl-CS"/>
              </w:rPr>
              <w:t xml:space="preserve"> 2. Закона, дефинише начин </w:t>
            </w:r>
            <w:r>
              <w:rPr>
                <w:rFonts w:ascii="Arial" w:hAnsi="Arial" w:cs="Arial"/>
                <w:i/>
                <w:iCs/>
              </w:rPr>
              <w:t>доказ</w:t>
            </w:r>
            <w:r>
              <w:rPr>
                <w:rFonts w:ascii="Arial" w:hAnsi="Arial" w:cs="Arial"/>
                <w:i/>
                <w:iCs/>
                <w:lang w:val="sr-Cyrl-CS"/>
              </w:rPr>
              <w:t>ивања</w:t>
            </w:r>
            <w:r>
              <w:rPr>
                <w:rFonts w:ascii="Arial" w:hAnsi="Arial" w:cs="Arial"/>
                <w:i/>
                <w:iCs/>
              </w:rPr>
              <w:t xml:space="preserve"> испуњеност</w:t>
            </w:r>
            <w:r>
              <w:rPr>
                <w:rFonts w:ascii="Arial" w:hAnsi="Arial" w:cs="Arial"/>
                <w:i/>
                <w:iCs/>
                <w:lang w:val="sr-Cyrl-CS"/>
              </w:rPr>
              <w:t>и</w:t>
            </w:r>
            <w:r>
              <w:rPr>
                <w:rFonts w:ascii="Arial" w:hAnsi="Arial" w:cs="Arial"/>
                <w:i/>
                <w:iCs/>
              </w:rPr>
              <w:t xml:space="preserve"> финансијског, пословног, техничког и кадровског капацитета понуђача. </w:t>
            </w:r>
            <w:r>
              <w:rPr>
                <w:rFonts w:ascii="Arial" w:hAnsi="Arial" w:cs="Arial"/>
                <w:i/>
                <w:iCs/>
                <w:lang w:val="sr-Cyrl-CS"/>
              </w:rPr>
              <w:t>Уколико се</w:t>
            </w:r>
            <w:r>
              <w:rPr>
                <w:rFonts w:ascii="Arial" w:hAnsi="Arial" w:cs="Arial"/>
                <w:i/>
                <w:iCs/>
              </w:rPr>
              <w:t xml:space="preserve"> наручилац определи да финансијски и/или пословни капацитет одр</w:t>
            </w:r>
            <w:r w:rsidR="00104C5A">
              <w:rPr>
                <w:rFonts w:ascii="Arial" w:hAnsi="Arial" w:cs="Arial"/>
                <w:i/>
                <w:iCs/>
              </w:rPr>
              <w:t>еди као додатни услов, тада</w:t>
            </w:r>
            <w:r>
              <w:rPr>
                <w:rFonts w:ascii="Arial" w:hAnsi="Arial" w:cs="Arial"/>
                <w:i/>
                <w:iCs/>
              </w:rPr>
              <w:t xml:space="preserve"> као одговарајући доказ, </w:t>
            </w:r>
            <w:r>
              <w:rPr>
                <w:rFonts w:ascii="Arial" w:hAnsi="Arial" w:cs="Arial"/>
                <w:i/>
                <w:iCs/>
                <w:lang w:val="sr-Cyrl-CS"/>
              </w:rPr>
              <w:t>у складу са чл. 77. ст. 2. тач. 1) Закона,</w:t>
            </w:r>
            <w:r>
              <w:rPr>
                <w:rFonts w:ascii="Arial" w:hAnsi="Arial" w:cs="Arial"/>
                <w:i/>
                <w:iCs/>
              </w:rPr>
              <w:t xml:space="preserve"> </w:t>
            </w:r>
            <w:r>
              <w:rPr>
                <w:rFonts w:ascii="Arial" w:hAnsi="Arial" w:cs="Arial"/>
                <w:i/>
                <w:iCs/>
                <w:lang w:val="sr-Cyrl-CS"/>
              </w:rPr>
              <w:t>наручилац може одредити</w:t>
            </w:r>
            <w:r>
              <w:rPr>
                <w:rFonts w:ascii="Arial" w:hAnsi="Arial" w:cs="Arial"/>
                <w:i/>
                <w:iCs/>
              </w:rPr>
              <w:t xml:space="preserve"> извештај о бонитету или скоринг издат од надлежног органа </w:t>
            </w:r>
            <w:r>
              <w:rPr>
                <w:rFonts w:ascii="Arial" w:hAnsi="Arial" w:cs="Arial"/>
                <w:i/>
                <w:iCs/>
                <w:lang w:val="sr-Cyrl-CS"/>
              </w:rPr>
              <w:t>(</w:t>
            </w:r>
            <w:r>
              <w:rPr>
                <w:rFonts w:ascii="Arial" w:hAnsi="Arial" w:cs="Arial"/>
                <w:i/>
                <w:iCs/>
              </w:rPr>
              <w:t xml:space="preserve">Агенција за привредне регистре издаје извештаје о бонитету и </w:t>
            </w:r>
            <w:r>
              <w:rPr>
                <w:rFonts w:ascii="Arial" w:hAnsi="Arial" w:cs="Arial"/>
                <w:i/>
                <w:iCs/>
                <w:lang w:val="sr-Cyrl-CS"/>
              </w:rPr>
              <w:t>скоринг).</w:t>
            </w:r>
            <w:r>
              <w:rPr>
                <w:rFonts w:ascii="Arial" w:hAnsi="Arial" w:cs="Arial"/>
                <w:i/>
                <w:iCs/>
              </w:rPr>
              <w:t xml:space="preserve"> </w:t>
            </w:r>
            <w:r>
              <w:rPr>
                <w:rFonts w:ascii="Arial" w:hAnsi="Arial" w:cs="Arial"/>
                <w:i/>
                <w:iCs/>
                <w:lang w:val="sr-Cyrl-CS"/>
              </w:rPr>
              <w:t xml:space="preserve">Такође, </w:t>
            </w:r>
            <w:r>
              <w:rPr>
                <w:rFonts w:ascii="Arial" w:hAnsi="Arial" w:cs="Arial"/>
                <w:i/>
                <w:iCs/>
              </w:rPr>
              <w:t xml:space="preserve">наручиоци могу тражити да понуђачи доставе биланс стања са мишљењем овлашћеног ревизора или извод из тог биланса стања, затим исказ о понуђачевим укупним приходима од продаје и приходима од производа, радова или услуга, на које се уговор о јавној набавци односи, као и мишљење или исказ банака или других специјализованих институција. Поред или уместо ових доказа, наручилац има могућност да од понуђача тражи достављање и неких других релевантних доказа којима се доказује финансијски и пословни капацитет понуђача. </w:t>
            </w:r>
            <w:r>
              <w:rPr>
                <w:rFonts w:ascii="Arial" w:hAnsi="Arial" w:cs="Arial"/>
                <w:i/>
                <w:iCs/>
                <w:lang w:val="sr-Cyrl-CS"/>
              </w:rPr>
              <w:t>Ове доказе, може тражити најду</w:t>
            </w:r>
            <w:r>
              <w:rPr>
                <w:rFonts w:ascii="Arial" w:hAnsi="Arial" w:cs="Arial"/>
                <w:i/>
                <w:iCs/>
              </w:rPr>
              <w:t xml:space="preserve">же </w:t>
            </w:r>
            <w:r>
              <w:rPr>
                <w:rFonts w:ascii="Arial" w:hAnsi="Arial" w:cs="Arial"/>
                <w:i/>
                <w:iCs/>
                <w:lang w:val="sr-Cyrl-CS"/>
              </w:rPr>
              <w:t xml:space="preserve">за </w:t>
            </w:r>
            <w:r>
              <w:rPr>
                <w:rFonts w:ascii="Arial" w:hAnsi="Arial" w:cs="Arial"/>
                <w:i/>
                <w:iCs/>
              </w:rPr>
              <w:t xml:space="preserve">претходне три обрачунске године. </w:t>
            </w:r>
            <w:r>
              <w:rPr>
                <w:rFonts w:ascii="Arial" w:hAnsi="Arial" w:cs="Arial"/>
                <w:i/>
                <w:iCs/>
                <w:lang w:val="sr-Cyrl-CS"/>
              </w:rPr>
              <w:t>У</w:t>
            </w:r>
            <w:r>
              <w:rPr>
                <w:rFonts w:ascii="Arial" w:hAnsi="Arial" w:cs="Arial"/>
                <w:i/>
                <w:iCs/>
              </w:rPr>
              <w:t xml:space="preserve"> чл. 77. ст.</w:t>
            </w:r>
            <w:r w:rsidR="005808DA">
              <w:rPr>
                <w:rFonts w:ascii="Arial" w:hAnsi="Arial" w:cs="Arial"/>
                <w:i/>
                <w:iCs/>
              </w:rPr>
              <w:t xml:space="preserve"> </w:t>
            </w:r>
            <w:r>
              <w:rPr>
                <w:rFonts w:ascii="Arial" w:hAnsi="Arial" w:cs="Arial"/>
                <w:i/>
                <w:iCs/>
              </w:rPr>
              <w:t>2</w:t>
            </w:r>
            <w:r w:rsidRPr="0015104E">
              <w:rPr>
                <w:rFonts w:ascii="Arial" w:hAnsi="Arial" w:cs="Arial"/>
                <w:i/>
                <w:iCs/>
                <w:color w:val="auto"/>
              </w:rPr>
              <w:t>. тач.</w:t>
            </w:r>
            <w:r w:rsidR="00833AE0" w:rsidRPr="0015104E">
              <w:rPr>
                <w:rFonts w:ascii="Arial" w:hAnsi="Arial" w:cs="Arial"/>
                <w:i/>
                <w:iCs/>
                <w:color w:val="auto"/>
              </w:rPr>
              <w:t xml:space="preserve"> </w:t>
            </w:r>
            <w:r w:rsidRPr="0015104E">
              <w:rPr>
                <w:rFonts w:ascii="Arial" w:hAnsi="Arial" w:cs="Arial"/>
                <w:i/>
                <w:iCs/>
                <w:color w:val="auto"/>
              </w:rPr>
              <w:t>2)</w:t>
            </w:r>
            <w:r>
              <w:rPr>
                <w:rFonts w:ascii="Arial" w:hAnsi="Arial" w:cs="Arial"/>
                <w:i/>
                <w:iCs/>
              </w:rPr>
              <w:t xml:space="preserve"> </w:t>
            </w:r>
            <w:r>
              <w:rPr>
                <w:rFonts w:ascii="Arial" w:hAnsi="Arial" w:cs="Arial"/>
                <w:i/>
                <w:iCs/>
                <w:lang w:val="sr-Cyrl-CS"/>
              </w:rPr>
              <w:t>Закона, наведени су</w:t>
            </w:r>
            <w:r>
              <w:rPr>
                <w:rFonts w:ascii="Arial" w:hAnsi="Arial" w:cs="Arial"/>
                <w:i/>
                <w:iCs/>
              </w:rPr>
              <w:t xml:space="preserve"> докази које наручилац може </w:t>
            </w:r>
            <w:r>
              <w:rPr>
                <w:rFonts w:ascii="Arial" w:hAnsi="Arial" w:cs="Arial"/>
                <w:i/>
                <w:iCs/>
                <w:lang w:val="sr-Cyrl-CS"/>
              </w:rPr>
              <w:t>предвидети</w:t>
            </w:r>
            <w:r>
              <w:rPr>
                <w:rFonts w:ascii="Arial" w:hAnsi="Arial" w:cs="Arial"/>
                <w:i/>
                <w:iCs/>
              </w:rPr>
              <w:t xml:space="preserve"> конкурсном документацијом, а кој</w:t>
            </w:r>
            <w:r>
              <w:rPr>
                <w:rFonts w:ascii="Arial" w:hAnsi="Arial" w:cs="Arial"/>
                <w:i/>
                <w:iCs/>
                <w:lang w:val="sr-Cyrl-CS"/>
              </w:rPr>
              <w:t>и</w:t>
            </w:r>
            <w:r>
              <w:rPr>
                <w:rFonts w:ascii="Arial" w:hAnsi="Arial" w:cs="Arial"/>
                <w:i/>
                <w:iCs/>
              </w:rPr>
              <w:t xml:space="preserve"> </w:t>
            </w:r>
            <w:r>
              <w:rPr>
                <w:rFonts w:ascii="Arial" w:hAnsi="Arial" w:cs="Arial"/>
                <w:i/>
                <w:iCs/>
                <w:lang w:val="sr-Cyrl-CS"/>
              </w:rPr>
              <w:t xml:space="preserve">морају </w:t>
            </w:r>
            <w:r w:rsidRPr="0015104E">
              <w:rPr>
                <w:rFonts w:ascii="Arial" w:hAnsi="Arial" w:cs="Arial"/>
                <w:i/>
                <w:iCs/>
                <w:color w:val="auto"/>
              </w:rPr>
              <w:t>б</w:t>
            </w:r>
            <w:r w:rsidRPr="0015104E">
              <w:rPr>
                <w:rFonts w:ascii="Arial" w:hAnsi="Arial" w:cs="Arial"/>
                <w:i/>
                <w:iCs/>
                <w:color w:val="auto"/>
                <w:lang w:val="sr-Cyrl-CS"/>
              </w:rPr>
              <w:t>ити</w:t>
            </w:r>
            <w:r>
              <w:rPr>
                <w:rFonts w:ascii="Arial" w:hAnsi="Arial" w:cs="Arial"/>
                <w:i/>
                <w:iCs/>
              </w:rPr>
              <w:t xml:space="preserve"> примерени предмету уговора, количини и намени. </w:t>
            </w:r>
            <w:r>
              <w:rPr>
                <w:rFonts w:ascii="Arial" w:hAnsi="Arial" w:cs="Arial"/>
                <w:i/>
                <w:iCs/>
                <w:lang w:val="sr-Cyrl-CS"/>
              </w:rPr>
              <w:t>Тако Закон као доказе предвиђа: с</w:t>
            </w:r>
            <w:r>
              <w:rPr>
                <w:rFonts w:ascii="Arial" w:hAnsi="Arial" w:cs="Arial"/>
                <w:i/>
                <w:iCs/>
              </w:rPr>
              <w:t xml:space="preserve">писак најважнијих изведених радова, испоручених добара или пружених услуга за период који није дужи од осам година за радове, односно пет година за добра и услуге, са износима, датумима и листама купаца односно наручилаца; </w:t>
            </w:r>
            <w:r>
              <w:rPr>
                <w:rFonts w:ascii="Arial" w:hAnsi="Arial" w:cs="Arial"/>
                <w:i/>
                <w:iCs/>
                <w:lang w:val="sr-Cyrl-CS"/>
              </w:rPr>
              <w:t xml:space="preserve">стручне референце, </w:t>
            </w:r>
            <w:r w:rsidRPr="0015104E">
              <w:rPr>
                <w:rFonts w:ascii="Arial" w:hAnsi="Arial" w:cs="Arial"/>
                <w:i/>
                <w:iCs/>
                <w:color w:val="auto"/>
                <w:lang w:val="sr-Cyrl-CS"/>
              </w:rPr>
              <w:t xml:space="preserve">са </w:t>
            </w:r>
            <w:r w:rsidR="00833AE0" w:rsidRPr="0015104E">
              <w:rPr>
                <w:rFonts w:ascii="Arial" w:hAnsi="Arial" w:cs="Arial"/>
                <w:i/>
                <w:iCs/>
                <w:color w:val="auto"/>
              </w:rPr>
              <w:t>спис</w:t>
            </w:r>
            <w:r w:rsidRPr="0015104E">
              <w:rPr>
                <w:rFonts w:ascii="Arial" w:hAnsi="Arial" w:cs="Arial"/>
                <w:i/>
                <w:iCs/>
                <w:color w:val="auto"/>
              </w:rPr>
              <w:t>к</w:t>
            </w:r>
            <w:r w:rsidRPr="0015104E">
              <w:rPr>
                <w:rFonts w:ascii="Arial" w:hAnsi="Arial" w:cs="Arial"/>
                <w:i/>
                <w:iCs/>
                <w:color w:val="auto"/>
                <w:lang w:val="sr-Cyrl-CS"/>
              </w:rPr>
              <w:t>ом</w:t>
            </w:r>
            <w:r>
              <w:rPr>
                <w:rFonts w:ascii="Arial" w:hAnsi="Arial" w:cs="Arial"/>
                <w:i/>
                <w:iCs/>
              </w:rPr>
              <w:t xml:space="preserve"> најважнијих изведених радова, испоручених добара или пружених услуга; опис понуђачеве техничке опремљености и апаратуре, мера за обезбеђивање квалитета и капацитета за истраживање и развој; изјаву о кључном техничком особљу и другим експертима који раде за понуђача, а који ће бити одговорни за извршење уговора, као и о лицима одговорним за контролу </w:t>
            </w:r>
            <w:r w:rsidRPr="0015104E">
              <w:rPr>
                <w:rFonts w:ascii="Arial" w:hAnsi="Arial" w:cs="Arial"/>
                <w:i/>
                <w:iCs/>
                <w:color w:val="auto"/>
              </w:rPr>
              <w:t>квалите</w:t>
            </w:r>
            <w:r w:rsidR="006A42D1" w:rsidRPr="0015104E">
              <w:rPr>
                <w:rFonts w:ascii="Arial" w:hAnsi="Arial" w:cs="Arial"/>
                <w:i/>
                <w:iCs/>
                <w:color w:val="auto"/>
              </w:rPr>
              <w:t>т</w:t>
            </w:r>
            <w:r w:rsidRPr="0015104E">
              <w:rPr>
                <w:rFonts w:ascii="Arial" w:hAnsi="Arial" w:cs="Arial"/>
                <w:i/>
                <w:iCs/>
                <w:color w:val="auto"/>
              </w:rPr>
              <w:t>а;</w:t>
            </w:r>
            <w:r>
              <w:rPr>
                <w:rFonts w:ascii="Arial" w:hAnsi="Arial" w:cs="Arial"/>
                <w:i/>
                <w:iCs/>
              </w:rPr>
              <w:t xml:space="preserve"> </w:t>
            </w:r>
            <w:r>
              <w:rPr>
                <w:rFonts w:ascii="Arial" w:hAnsi="Arial" w:cs="Arial"/>
                <w:i/>
                <w:iCs/>
                <w:lang w:val="sr-Cyrl-CS"/>
              </w:rPr>
              <w:t xml:space="preserve">узорак, </w:t>
            </w:r>
            <w:r>
              <w:rPr>
                <w:rFonts w:ascii="Arial" w:hAnsi="Arial" w:cs="Arial"/>
                <w:i/>
                <w:iCs/>
              </w:rPr>
              <w:t xml:space="preserve">опис или фотографије производа и описа радова или услуга које ће понуђач извести односно пружити, </w:t>
            </w:r>
            <w:r>
              <w:rPr>
                <w:rFonts w:ascii="Arial" w:hAnsi="Arial" w:cs="Arial"/>
                <w:i/>
                <w:iCs/>
                <w:lang w:val="sr-Cyrl-CS"/>
              </w:rPr>
              <w:t xml:space="preserve">а у случају сумње наручилац може да захтева доказ о аутентичности узорка, описа или фотографије; </w:t>
            </w:r>
            <w:r>
              <w:rPr>
                <w:rFonts w:ascii="Arial" w:hAnsi="Arial" w:cs="Arial"/>
                <w:i/>
                <w:iCs/>
              </w:rPr>
              <w:t>декларације о усаглашености, потврде, акредитације и други резултат</w:t>
            </w:r>
            <w:r>
              <w:rPr>
                <w:rFonts w:ascii="Arial" w:hAnsi="Arial" w:cs="Arial"/>
                <w:i/>
                <w:iCs/>
                <w:lang w:val="sr-Cyrl-CS"/>
              </w:rPr>
              <w:t>и</w:t>
            </w:r>
            <w:r>
              <w:rPr>
                <w:rFonts w:ascii="Arial" w:hAnsi="Arial" w:cs="Arial"/>
                <w:i/>
                <w:iCs/>
              </w:rPr>
              <w:t xml:space="preserve"> оцењивања усаглашености према стандардима и сродним документима за оцењивање усаглашености или било које друго одговарајуће средство којим понуђач доказује усаглашеност понуде са техничком спецификацијом или стандардима траженим у конкурсној документацији. </w:t>
            </w:r>
          </w:p>
          <w:p w:rsidR="00221C6F" w:rsidRDefault="00221C6F" w:rsidP="006D4BA0">
            <w:pPr>
              <w:pStyle w:val="ListParagraph"/>
              <w:ind w:left="0"/>
              <w:jc w:val="both"/>
              <w:rPr>
                <w:rFonts w:ascii="Arial" w:hAnsi="Arial" w:cs="Arial"/>
                <w:i/>
                <w:iCs/>
              </w:rPr>
            </w:pPr>
            <w:r>
              <w:rPr>
                <w:rFonts w:ascii="Arial" w:hAnsi="Arial" w:cs="Arial"/>
                <w:i/>
                <w:iCs/>
                <w:lang w:val="sr-Cyrl-CS"/>
              </w:rPr>
              <w:t>Н</w:t>
            </w:r>
            <w:r>
              <w:rPr>
                <w:rFonts w:ascii="Arial" w:hAnsi="Arial" w:cs="Arial"/>
                <w:i/>
                <w:iCs/>
              </w:rPr>
              <w:t xml:space="preserve">аручилац </w:t>
            </w:r>
            <w:r w:rsidR="0042739E">
              <w:rPr>
                <w:rFonts w:ascii="Arial" w:hAnsi="Arial" w:cs="Arial"/>
                <w:i/>
                <w:iCs/>
                <w:lang w:val="sr-Cyrl-CS"/>
              </w:rPr>
              <w:t>је</w:t>
            </w:r>
            <w:r>
              <w:rPr>
                <w:rFonts w:ascii="Arial" w:hAnsi="Arial" w:cs="Arial"/>
                <w:i/>
                <w:iCs/>
                <w:lang w:val="sr-Cyrl-CS"/>
              </w:rPr>
              <w:t xml:space="preserve"> </w:t>
            </w:r>
            <w:r>
              <w:rPr>
                <w:rFonts w:ascii="Arial" w:hAnsi="Arial" w:cs="Arial"/>
                <w:i/>
                <w:iCs/>
              </w:rPr>
              <w:t xml:space="preserve">дужан да приликом одређивања доказа којима се доказује испуњеност додатних услова, води рачуна о трошковима прибављања тих доказа, односно да трошкови прибављања доказа не буду несразмерни процењеној вредности јавне набавке. </w:t>
            </w:r>
          </w:p>
        </w:tc>
      </w:tr>
    </w:tbl>
    <w:p w:rsidR="00221C6F" w:rsidRDefault="00221C6F">
      <w:pPr>
        <w:jc w:val="center"/>
      </w:pPr>
    </w:p>
    <w:p w:rsidR="00221C6F" w:rsidRPr="00B21BCC" w:rsidRDefault="00221C6F">
      <w:pPr>
        <w:jc w:val="center"/>
        <w:rPr>
          <w:rFonts w:ascii="Arial" w:hAnsi="Arial" w:cs="Arial"/>
          <w:b/>
          <w:bCs/>
          <w:lang w:val="ru-RU"/>
        </w:rPr>
      </w:pPr>
    </w:p>
    <w:p w:rsidR="006D4BA0" w:rsidRDefault="006D4BA0" w:rsidP="0012154D">
      <w:pPr>
        <w:rPr>
          <w:rFonts w:ascii="Arial" w:hAnsi="Arial" w:cs="Arial"/>
          <w:b/>
          <w:bCs/>
          <w:lang w:val="ru-RU"/>
        </w:rPr>
      </w:pPr>
    </w:p>
    <w:p w:rsidR="006D4BA0" w:rsidRDefault="006D4BA0">
      <w:pPr>
        <w:jc w:val="center"/>
        <w:rPr>
          <w:rFonts w:ascii="Arial" w:hAnsi="Arial" w:cs="Arial"/>
          <w:b/>
          <w:bCs/>
          <w:lang w:val="ru-RU"/>
        </w:rPr>
      </w:pPr>
    </w:p>
    <w:p w:rsidR="00221C6F" w:rsidRDefault="00221C6F">
      <w:pPr>
        <w:pStyle w:val="ListParagraph"/>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ListParagraph"/>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lastRenderedPageBreak/>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33387E" w:rsidRPr="00E439B9" w:rsidRDefault="00221C6F" w:rsidP="0033387E">
      <w:pPr>
        <w:jc w:val="center"/>
        <w:rPr>
          <w:rFonts w:ascii="Arial" w:hAnsi="Arial" w:cs="Arial"/>
          <w:b/>
          <w:bCs/>
          <w:lang w:val="sr-Cyrl-CS"/>
        </w:rPr>
      </w:pPr>
      <w:r>
        <w:rPr>
          <w:rFonts w:ascii="Arial" w:hAnsi="Arial" w:cs="Arial"/>
          <w:lang w:val="sr-Cyrl-CS"/>
        </w:rPr>
        <w:t>П</w:t>
      </w:r>
      <w:r>
        <w:rPr>
          <w:rFonts w:ascii="Arial" w:hAnsi="Arial" w:cs="Arial"/>
        </w:rPr>
        <w:t>онуђа</w:t>
      </w:r>
      <w:r w:rsidR="00AA6A9D">
        <w:rPr>
          <w:rFonts w:ascii="Arial" w:hAnsi="Arial" w:cs="Arial"/>
          <w:lang w:val="sr-Cyrl-CS"/>
        </w:rPr>
        <w:t xml:space="preserve">ч: </w:t>
      </w:r>
      <w:r w:rsidR="00AA6A9D">
        <w:rPr>
          <w:rFonts w:ascii="Arial" w:hAnsi="Arial" w:cs="Arial"/>
          <w:i/>
          <w:lang w:val="sr-Cyrl-CS"/>
        </w:rPr>
        <w:t>ОШ.“Б</w:t>
      </w:r>
      <w:r w:rsidR="00AA6A9D">
        <w:rPr>
          <w:rFonts w:ascii="Arial" w:hAnsi="Arial" w:cs="Arial"/>
          <w:lang w:val="sr-Cyrl-CS"/>
        </w:rPr>
        <w:t>ратство-јединство“ Дуга Пољана</w:t>
      </w:r>
      <w:r>
        <w:rPr>
          <w:rFonts w:ascii="Arial" w:hAnsi="Arial" w:cs="Arial"/>
          <w:i/>
          <w:lang w:val="sr-Cyrl-CS"/>
        </w:rPr>
        <w:t xml:space="preserve"> </w:t>
      </w:r>
      <w:r>
        <w:rPr>
          <w:rFonts w:ascii="Arial" w:hAnsi="Arial" w:cs="Arial"/>
        </w:rPr>
        <w:t>у поступку јавне набавке</w:t>
      </w:r>
      <w:r w:rsidR="00AA6A9D">
        <w:rPr>
          <w:rFonts w:ascii="Arial" w:hAnsi="Arial" w:cs="Arial"/>
        </w:rPr>
        <w:t xml:space="preserve"> бр</w:t>
      </w:r>
      <w:r w:rsidR="00AA6A9D">
        <w:rPr>
          <w:rFonts w:ascii="Arial" w:hAnsi="Arial" w:cs="Arial"/>
          <w:lang w:val="ru-RU"/>
        </w:rPr>
        <w:t xml:space="preserve">. </w:t>
      </w:r>
      <w:r w:rsidR="00AA6A9D">
        <w:rPr>
          <w:rFonts w:ascii="Arial" w:hAnsi="Arial" w:cs="Arial"/>
          <w:lang w:val="sr-Cyrl-CS"/>
        </w:rPr>
        <w:t xml:space="preserve">7/2016 </w:t>
      </w:r>
      <w:r w:rsidR="00AA6A9D">
        <w:rPr>
          <w:rFonts w:ascii="Arial" w:hAnsi="Arial" w:cs="Arial"/>
        </w:rPr>
        <w:t>су</w:t>
      </w:r>
      <w:r w:rsidR="00AA6A9D">
        <w:rPr>
          <w:rFonts w:ascii="Arial" w:hAnsi="Arial" w:cs="Arial"/>
          <w:lang w:val="sr-Cyrl-CS"/>
        </w:rPr>
        <w:t xml:space="preserve"> </w:t>
      </w:r>
      <w:r w:rsidR="0033387E">
        <w:rPr>
          <w:rFonts w:ascii="Arial" w:hAnsi="Arial" w:cs="Arial"/>
          <w:lang w:val="sr-Cyrl-CS"/>
        </w:rPr>
        <w:t>радови</w:t>
      </w:r>
      <w:r w:rsidR="00AA6A9D">
        <w:rPr>
          <w:rFonts w:ascii="Arial" w:hAnsi="Arial" w:cs="Arial"/>
          <w:i/>
        </w:rPr>
        <w:t xml:space="preserve"> </w:t>
      </w:r>
      <w:r w:rsidR="00AA6A9D">
        <w:rPr>
          <w:rFonts w:ascii="Arial" w:hAnsi="Arial" w:cs="Arial"/>
          <w:i/>
          <w:lang w:val="sr-Cyrl-CS"/>
        </w:rPr>
        <w:t xml:space="preserve">– </w:t>
      </w:r>
      <w:r w:rsidR="0033387E">
        <w:rPr>
          <w:rFonts w:ascii="Arial" w:hAnsi="Arial" w:cs="Arial"/>
          <w:b/>
          <w:bCs/>
          <w:lang w:val="sr-Cyrl-CS"/>
        </w:rPr>
        <w:t>ГРАЂЕВИНСКО-ЗАНАТСКИ РАДОВИ НА ТЕКУЋЕМ ОДРЖАВАЊУ ШКОЛЕ У СЕЛУ ЖАБРЕН</w:t>
      </w:r>
    </w:p>
    <w:p w:rsidR="00221C6F" w:rsidRDefault="00221C6F">
      <w:pPr>
        <w:jc w:val="both"/>
        <w:rPr>
          <w:rFonts w:ascii="Arial" w:hAnsi="Arial" w:cs="Arial"/>
          <w:iCs/>
          <w:lang w:val="sr-Cyrl-CS"/>
        </w:rPr>
      </w:pPr>
      <w:r>
        <w:rPr>
          <w:rFonts w:ascii="Arial" w:hAnsi="Arial" w:cs="Arial"/>
          <w:i/>
          <w:lang w:val="sr-Cyrl-CS"/>
        </w:rPr>
        <w:t xml:space="preserve"> </w:t>
      </w:r>
      <w:r>
        <w:rPr>
          <w:rFonts w:ascii="Arial" w:hAnsi="Arial" w:cs="Arial"/>
        </w:rPr>
        <w:t>испуњава све услове из чл. 75. и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ListParagraph"/>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ListParagraph"/>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ListParagraph"/>
        <w:numPr>
          <w:ilvl w:val="0"/>
          <w:numId w:val="4"/>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221C6F" w:rsidRDefault="00221C6F">
      <w:pPr>
        <w:pStyle w:val="ListParagraph"/>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ListParagraph"/>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42739E">
      <w:pPr>
        <w:pStyle w:val="ListParagraph"/>
        <w:numPr>
          <w:ilvl w:val="0"/>
          <w:numId w:val="4"/>
        </w:numPr>
        <w:jc w:val="both"/>
        <w:rPr>
          <w:rFonts w:ascii="Arial" w:hAnsi="Arial" w:cs="Arial"/>
          <w:i/>
          <w:lang w:val="sr-Cyrl-CS"/>
        </w:rPr>
      </w:pPr>
      <w:r>
        <w:rPr>
          <w:rFonts w:ascii="Arial" w:hAnsi="Arial" w:cs="Arial"/>
          <w:iCs/>
        </w:rPr>
        <w:t>Понуђач испуњава додатне услове</w:t>
      </w:r>
      <w:r w:rsidR="00221C6F">
        <w:rPr>
          <w:rFonts w:ascii="Arial" w:hAnsi="Arial" w:cs="Arial"/>
          <w:iCs/>
        </w:rPr>
        <w:t>......................</w:t>
      </w:r>
      <w:r w:rsidR="00221C6F">
        <w:rPr>
          <w:rFonts w:ascii="Arial" w:hAnsi="Arial" w:cs="Arial"/>
          <w:i/>
          <w:iCs/>
        </w:rPr>
        <w:t>[навести додатне услове]</w:t>
      </w:r>
      <w:r w:rsidR="00221C6F">
        <w:rPr>
          <w:rFonts w:ascii="Arial" w:hAnsi="Arial" w:cs="Arial"/>
        </w:rPr>
        <w:t>.</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AA6A9D">
      <w:pPr>
        <w:rPr>
          <w:rFonts w:ascii="Arial" w:hAnsi="Arial" w:cs="Arial"/>
        </w:rPr>
      </w:pPr>
      <w:r>
        <w:rPr>
          <w:rFonts w:ascii="Arial" w:hAnsi="Arial" w:cs="Arial"/>
        </w:rPr>
        <w:t>Место:</w:t>
      </w:r>
      <w:r>
        <w:rPr>
          <w:rFonts w:ascii="Arial" w:hAnsi="Arial" w:cs="Arial"/>
          <w:lang w:val="sr-Cyrl-CS"/>
        </w:rPr>
        <w:t>Дуга Пољана</w:t>
      </w:r>
      <w:r w:rsidR="00221C6F">
        <w:rPr>
          <w:rFonts w:ascii="Arial" w:hAnsi="Arial" w:cs="Arial"/>
        </w:rPr>
        <w:t xml:space="preserve">                                                           Понуђач</w:t>
      </w:r>
      <w:r w:rsidR="00C672CF">
        <w:rPr>
          <w:rFonts w:ascii="Arial" w:hAnsi="Arial" w:cs="Arial"/>
        </w:rPr>
        <w:t>:</w:t>
      </w:r>
    </w:p>
    <w:p w:rsidR="00221C6F" w:rsidRDefault="00AA6A9D">
      <w:pPr>
        <w:rPr>
          <w:rFonts w:ascii="Arial" w:hAnsi="Arial" w:cs="Arial"/>
          <w:b/>
          <w:bCs/>
          <w:i/>
          <w:color w:val="auto"/>
        </w:rPr>
      </w:pPr>
      <w:r>
        <w:rPr>
          <w:rFonts w:ascii="Arial" w:hAnsi="Arial" w:cs="Arial"/>
        </w:rPr>
        <w:t>Датум:</w:t>
      </w:r>
      <w:r>
        <w:rPr>
          <w:rFonts w:ascii="Arial" w:hAnsi="Arial" w:cs="Arial"/>
          <w:lang w:val="sr-Cyrl-CS"/>
        </w:rPr>
        <w:t xml:space="preserve"> </w:t>
      </w:r>
      <w:r w:rsidR="0033387E">
        <w:rPr>
          <w:rFonts w:ascii="Arial" w:hAnsi="Arial" w:cs="Arial"/>
          <w:lang w:val="sr-Cyrl-CS"/>
        </w:rPr>
        <w:t>21</w:t>
      </w:r>
      <w:r>
        <w:rPr>
          <w:rFonts w:ascii="Arial" w:hAnsi="Arial" w:cs="Arial"/>
          <w:lang w:val="sr-Cyrl-CS"/>
        </w:rPr>
        <w:t>.0</w:t>
      </w:r>
      <w:r w:rsidR="0033387E">
        <w:rPr>
          <w:rFonts w:ascii="Arial" w:hAnsi="Arial" w:cs="Arial"/>
          <w:lang w:val="sr-Cyrl-CS"/>
        </w:rPr>
        <w:t>6</w:t>
      </w:r>
      <w:r>
        <w:rPr>
          <w:rFonts w:ascii="Arial" w:hAnsi="Arial" w:cs="Arial"/>
          <w:lang w:val="sr-Cyrl-CS"/>
        </w:rPr>
        <w:t>.201</w:t>
      </w:r>
      <w:r w:rsidR="0033387E">
        <w:rPr>
          <w:rFonts w:ascii="Arial" w:hAnsi="Arial" w:cs="Arial"/>
          <w:lang w:val="sr-Cyrl-CS"/>
        </w:rPr>
        <w:t>7</w:t>
      </w:r>
      <w:r>
        <w:rPr>
          <w:rFonts w:ascii="Arial" w:hAnsi="Arial" w:cs="Arial"/>
          <w:lang w:val="sr-Cyrl-CS"/>
        </w:rPr>
        <w:t>.год.</w:t>
      </w:r>
      <w:r w:rsidR="00221C6F">
        <w:rPr>
          <w:rFonts w:ascii="Arial" w:hAnsi="Arial" w:cs="Arial"/>
        </w:rPr>
        <w:t xml:space="preserve">                         М.П.                     _____________________                                                        </w:t>
      </w:r>
    </w:p>
    <w:p w:rsidR="00221C6F" w:rsidRDefault="00221C6F">
      <w:pPr>
        <w:pStyle w:val="BodyText2"/>
        <w:spacing w:line="100" w:lineRule="atLeast"/>
        <w:jc w:val="both"/>
        <w:rPr>
          <w:rFonts w:ascii="Arial" w:hAnsi="Arial" w:cs="Arial"/>
          <w:b/>
          <w:bCs/>
          <w:i/>
          <w:color w:val="auto"/>
        </w:rPr>
      </w:pPr>
    </w:p>
    <w:p w:rsidR="0015104E" w:rsidRPr="00444BC8" w:rsidRDefault="0015104E" w:rsidP="0015104E">
      <w:pPr>
        <w:pStyle w:val="ListParagraph"/>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8E29E7" w:rsidRDefault="008E29E7" w:rsidP="0015104E">
      <w:pPr>
        <w:pStyle w:val="ListParagraph"/>
        <w:ind w:left="0"/>
        <w:jc w:val="both"/>
        <w:rPr>
          <w:rFonts w:ascii="Arial" w:hAnsi="Arial" w:cs="Arial"/>
          <w:bCs/>
          <w:i/>
          <w:iCs/>
          <w:color w:val="FF0000"/>
        </w:rPr>
      </w:pPr>
    </w:p>
    <w:p w:rsidR="008E29E7" w:rsidRDefault="008E29E7" w:rsidP="0015104E">
      <w:pPr>
        <w:pStyle w:val="ListParagraph"/>
        <w:ind w:left="0"/>
        <w:jc w:val="both"/>
        <w:rPr>
          <w:rFonts w:ascii="Arial" w:hAnsi="Arial" w:cs="Arial"/>
          <w:bCs/>
          <w:i/>
          <w:iCs/>
          <w:color w:val="FF0000"/>
        </w:rPr>
      </w:pPr>
    </w:p>
    <w:p w:rsidR="008E29E7" w:rsidRPr="008E29E7" w:rsidRDefault="008E29E7" w:rsidP="0015104E">
      <w:pPr>
        <w:pStyle w:val="ListParagraph"/>
        <w:ind w:left="0"/>
        <w:jc w:val="both"/>
        <w:rPr>
          <w:rFonts w:ascii="Arial" w:hAnsi="Arial" w:cs="Arial"/>
          <w:bCs/>
          <w:i/>
          <w:iCs/>
          <w:color w:val="FF0000"/>
        </w:rPr>
      </w:pPr>
    </w:p>
    <w:p w:rsidR="000D735A" w:rsidRDefault="000D735A" w:rsidP="000D735A">
      <w:pPr>
        <w:jc w:val="center"/>
        <w:rPr>
          <w:rFonts w:ascii="Arial" w:hAnsi="Arial" w:cs="Arial"/>
          <w:b/>
          <w:bCs/>
        </w:rPr>
      </w:pPr>
    </w:p>
    <w:p w:rsidR="000D735A" w:rsidRPr="000D735A" w:rsidRDefault="000D735A" w:rsidP="000D735A">
      <w:pPr>
        <w:jc w:val="center"/>
        <w:rPr>
          <w:rFonts w:ascii="Arial" w:hAnsi="Arial" w:cs="Arial"/>
          <w:b/>
          <w:bCs/>
        </w:rPr>
      </w:pPr>
      <w:r>
        <w:rPr>
          <w:rFonts w:ascii="Arial" w:hAnsi="Arial" w:cs="Arial"/>
          <w:b/>
          <w:bCs/>
        </w:rPr>
        <w:t>ИЗЈАВА ПОДИЗВОЂАЧА</w:t>
      </w:r>
    </w:p>
    <w:p w:rsidR="000D735A" w:rsidRDefault="000D735A" w:rsidP="000D735A">
      <w:pPr>
        <w:jc w:val="center"/>
        <w:rPr>
          <w:rFonts w:ascii="Arial" w:hAnsi="Arial" w:cs="Arial"/>
          <w:b/>
          <w:bCs/>
        </w:rPr>
      </w:pPr>
      <w:r>
        <w:rPr>
          <w:rFonts w:ascii="Arial" w:hAnsi="Arial" w:cs="Arial"/>
          <w:b/>
          <w:bCs/>
        </w:rPr>
        <w:t>О ИСПУЊАВАЊУ УСЛОВА ИЗ ЧЛ. 75. ЗАКОНА У ПОСТУПКУ ЈАВНЕ</w:t>
      </w:r>
    </w:p>
    <w:p w:rsidR="000D735A" w:rsidRDefault="000D735A" w:rsidP="000D735A">
      <w:pPr>
        <w:jc w:val="center"/>
        <w:rPr>
          <w:rFonts w:ascii="Arial" w:hAnsi="Arial" w:cs="Arial"/>
          <w:b/>
          <w:bCs/>
        </w:rPr>
      </w:pPr>
      <w:r>
        <w:rPr>
          <w:rFonts w:ascii="Arial" w:hAnsi="Arial" w:cs="Arial"/>
          <w:b/>
          <w:bCs/>
        </w:rPr>
        <w:t>НАБАВКЕ МАЛЕ ВРЕДНОСТИ</w:t>
      </w:r>
    </w:p>
    <w:p w:rsidR="000D735A" w:rsidRDefault="000D735A" w:rsidP="000D735A">
      <w:pPr>
        <w:jc w:val="center"/>
        <w:rPr>
          <w:rFonts w:ascii="Arial" w:hAnsi="Arial" w:cs="Arial"/>
          <w:b/>
          <w:bCs/>
        </w:rPr>
      </w:pPr>
    </w:p>
    <w:p w:rsidR="000D735A" w:rsidRDefault="000D735A" w:rsidP="000D735A">
      <w:pPr>
        <w:jc w:val="center"/>
        <w:rPr>
          <w:rFonts w:ascii="Arial" w:hAnsi="Arial" w:cs="Arial"/>
          <w:b/>
          <w:bCs/>
        </w:rPr>
      </w:pPr>
    </w:p>
    <w:p w:rsidR="000D735A" w:rsidRDefault="000D735A" w:rsidP="000D735A">
      <w:pPr>
        <w:jc w:val="both"/>
        <w:rPr>
          <w:rFonts w:ascii="Arial" w:hAnsi="Arial" w:cs="Arial"/>
        </w:rPr>
      </w:pPr>
      <w:r>
        <w:rPr>
          <w:rFonts w:ascii="Arial" w:hAnsi="Arial" w:cs="Arial"/>
        </w:rPr>
        <w:lastRenderedPageBreak/>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0D735A" w:rsidRDefault="000D735A" w:rsidP="000D735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D735A" w:rsidRDefault="000D735A" w:rsidP="000D735A">
      <w:pPr>
        <w:jc w:val="both"/>
        <w:rPr>
          <w:rFonts w:ascii="Arial" w:hAnsi="Arial" w:cs="Arial"/>
        </w:rPr>
      </w:pPr>
    </w:p>
    <w:p w:rsidR="000D735A" w:rsidRDefault="000D735A" w:rsidP="000D735A">
      <w:pPr>
        <w:jc w:val="center"/>
        <w:rPr>
          <w:rFonts w:ascii="Arial" w:hAnsi="Arial" w:cs="Arial"/>
          <w:b/>
        </w:rPr>
      </w:pPr>
      <w:r>
        <w:rPr>
          <w:rFonts w:ascii="Arial" w:hAnsi="Arial" w:cs="Arial"/>
          <w:b/>
        </w:rPr>
        <w:t>И З Ј А В У</w:t>
      </w:r>
    </w:p>
    <w:p w:rsidR="000D735A" w:rsidRDefault="000D735A" w:rsidP="000D735A">
      <w:pPr>
        <w:jc w:val="center"/>
        <w:rPr>
          <w:rFonts w:ascii="Arial" w:hAnsi="Arial" w:cs="Arial"/>
        </w:rPr>
      </w:pPr>
    </w:p>
    <w:p w:rsidR="000D735A" w:rsidRDefault="000D735A" w:rsidP="000D735A">
      <w:pPr>
        <w:jc w:val="both"/>
        <w:rPr>
          <w:rFonts w:ascii="Arial" w:hAnsi="Arial" w:cs="Arial"/>
          <w:iCs/>
          <w:lang w:val="sr-Cyrl-CS"/>
        </w:rPr>
      </w:pPr>
      <w:r w:rsidRPr="000D735A">
        <w:rPr>
          <w:rFonts w:ascii="Arial" w:hAnsi="Arial" w:cs="Arial"/>
        </w:rPr>
        <w:t>Подизвођач</w:t>
      </w:r>
      <w:r>
        <w:rPr>
          <w:rFonts w:ascii="Arial" w:hAnsi="Arial" w:cs="Arial"/>
          <w:i/>
        </w:rPr>
        <w:t>_____________________________________</w:t>
      </w:r>
      <w:r w:rsidR="00C672CF">
        <w:rPr>
          <w:rFonts w:ascii="Arial" w:hAnsi="Arial" w:cs="Arial"/>
        </w:rPr>
        <w:t>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i/>
          <w:iCs/>
        </w:rPr>
        <w:t>[</w:t>
      </w:r>
      <w:r>
        <w:rPr>
          <w:rFonts w:ascii="Arial" w:hAnsi="Arial" w:cs="Arial"/>
          <w:i/>
        </w:rPr>
        <w:t>навести предмет јавне набавке</w:t>
      </w:r>
      <w:r>
        <w:rPr>
          <w:rFonts w:ascii="Arial" w:hAnsi="Arial" w:cs="Arial"/>
          <w:i/>
          <w:iCs/>
        </w:rPr>
        <w:t>]</w:t>
      </w:r>
      <w:r>
        <w:rPr>
          <w:rFonts w:ascii="Arial" w:hAnsi="Arial" w:cs="Arial"/>
          <w:i/>
          <w:lang w:val="sr-Cyrl-CS"/>
        </w:rPr>
        <w:t xml:space="preserve"> </w:t>
      </w:r>
      <w:r>
        <w:rPr>
          <w:rFonts w:ascii="Arial" w:hAnsi="Arial" w:cs="Arial"/>
          <w:lang w:val="sr-Cyrl-CS"/>
        </w:rPr>
        <w:t>б</w:t>
      </w:r>
      <w:r>
        <w:rPr>
          <w:rFonts w:ascii="Arial" w:hAnsi="Arial" w:cs="Arial"/>
        </w:rPr>
        <w:t>рој ......................</w:t>
      </w:r>
      <w:r>
        <w:rPr>
          <w:rFonts w:ascii="Arial" w:hAnsi="Arial" w:cs="Arial"/>
          <w:i/>
          <w:iCs/>
        </w:rPr>
        <w:t>[навести редни број јавне набавкe]</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0D735A" w:rsidRDefault="000D735A" w:rsidP="000D735A">
      <w:pPr>
        <w:pStyle w:val="ListParagraph"/>
        <w:numPr>
          <w:ilvl w:val="0"/>
          <w:numId w:val="12"/>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Pr>
          <w:rFonts w:ascii="Arial" w:hAnsi="Arial" w:cs="Arial"/>
          <w:iCs/>
        </w:rPr>
        <w:t>егистрован код надлежног органа, односно уписан у одговарајући регистар;</w:t>
      </w:r>
    </w:p>
    <w:p w:rsidR="000D735A" w:rsidRDefault="000D735A" w:rsidP="000D735A">
      <w:pPr>
        <w:pStyle w:val="ListParagraph"/>
        <w:numPr>
          <w:ilvl w:val="0"/>
          <w:numId w:val="12"/>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0D735A" w:rsidRDefault="000D735A" w:rsidP="000D735A">
      <w:pPr>
        <w:pStyle w:val="ListParagraph"/>
        <w:numPr>
          <w:ilvl w:val="0"/>
          <w:numId w:val="12"/>
        </w:numPr>
        <w:jc w:val="both"/>
        <w:rPr>
          <w:rFonts w:ascii="Arial" w:hAnsi="Arial" w:cs="Arial"/>
          <w:bCs/>
          <w:iCs/>
          <w:lang w:val="sr-Cyrl-CS"/>
        </w:rPr>
      </w:pPr>
      <w:r w:rsidRPr="000D735A">
        <w:rPr>
          <w:rFonts w:ascii="Arial" w:hAnsi="Arial" w:cs="Arial"/>
          <w:bCs/>
          <w:iCs/>
          <w:lang w:val="sr-Cyrl-CS"/>
        </w:rPr>
        <w:t>П</w:t>
      </w:r>
      <w:r w:rsidRPr="000D735A">
        <w:rPr>
          <w:rFonts w:ascii="Arial" w:hAnsi="Arial" w:cs="Arial"/>
          <w:lang w:val="sr-Cyrl-CS"/>
        </w:rPr>
        <w:t>одизвођачу</w:t>
      </w:r>
      <w:r w:rsidRPr="000D735A">
        <w:rPr>
          <w:rFonts w:ascii="Arial" w:hAnsi="Arial" w:cs="Arial"/>
          <w:bCs/>
          <w:iCs/>
          <w:lang w:val="sr-Cyrl-CS"/>
        </w:rPr>
        <w:t xml:space="preserve"> </w:t>
      </w:r>
      <w:r>
        <w:rPr>
          <w:rFonts w:ascii="Arial" w:hAnsi="Arial" w:cs="Arial"/>
          <w:bCs/>
          <w:iCs/>
          <w:lang w:val="sr-Cyrl-CS"/>
        </w:rPr>
        <w:t>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0D735A" w:rsidRDefault="000D735A" w:rsidP="000D735A">
      <w:pPr>
        <w:pStyle w:val="ListParagraph"/>
        <w:numPr>
          <w:ilvl w:val="0"/>
          <w:numId w:val="12"/>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sidR="009115FA">
        <w:rPr>
          <w:rFonts w:ascii="Arial" w:hAnsi="Arial" w:cs="Arial"/>
          <w:i/>
          <w:lang w:val="sr-Cyrl-CS"/>
        </w:rPr>
        <w:t>.</w:t>
      </w:r>
    </w:p>
    <w:p w:rsidR="000D735A" w:rsidRDefault="000D735A" w:rsidP="000D735A">
      <w:pPr>
        <w:jc w:val="both"/>
        <w:rPr>
          <w:rFonts w:ascii="Arial" w:hAnsi="Arial" w:cs="Arial"/>
          <w:i/>
          <w:lang w:val="sr-Cyrl-CS"/>
        </w:rPr>
      </w:pPr>
    </w:p>
    <w:p w:rsidR="000D735A" w:rsidRDefault="000D735A" w:rsidP="000D735A">
      <w:pPr>
        <w:jc w:val="both"/>
        <w:rPr>
          <w:rFonts w:ascii="Arial" w:hAnsi="Arial" w:cs="Arial"/>
          <w:i/>
          <w:lang w:val="sr-Cyrl-CS"/>
        </w:rPr>
      </w:pPr>
    </w:p>
    <w:p w:rsidR="000D735A" w:rsidRDefault="000D735A" w:rsidP="000D735A">
      <w:pPr>
        <w:rPr>
          <w:rFonts w:ascii="Arial" w:hAnsi="Arial" w:cs="Arial"/>
        </w:rPr>
      </w:pPr>
      <w:r>
        <w:rPr>
          <w:rFonts w:ascii="Arial" w:hAnsi="Arial" w:cs="Arial"/>
        </w:rPr>
        <w:t>Место:_____________                                                            П</w:t>
      </w:r>
      <w:r>
        <w:rPr>
          <w:rFonts w:ascii="Arial" w:hAnsi="Arial" w:cs="Arial"/>
          <w:i/>
        </w:rPr>
        <w:t>одизвођач</w:t>
      </w:r>
      <w:r>
        <w:rPr>
          <w:rFonts w:ascii="Arial" w:hAnsi="Arial" w:cs="Arial"/>
        </w:rPr>
        <w:t>:</w:t>
      </w:r>
    </w:p>
    <w:p w:rsidR="000D735A" w:rsidRDefault="000D735A" w:rsidP="000D735A">
      <w:pPr>
        <w:rPr>
          <w:rFonts w:ascii="Arial" w:hAnsi="Arial" w:cs="Arial"/>
          <w:b/>
          <w:bCs/>
          <w:i/>
          <w:color w:val="auto"/>
        </w:rPr>
      </w:pPr>
      <w:r>
        <w:rPr>
          <w:rFonts w:ascii="Arial" w:hAnsi="Arial" w:cs="Arial"/>
        </w:rPr>
        <w:t xml:space="preserve">Датум:_____________                         М.П.                     _____________________                                                        </w:t>
      </w:r>
    </w:p>
    <w:p w:rsidR="000D735A" w:rsidRDefault="000D735A" w:rsidP="000D735A">
      <w:pPr>
        <w:pStyle w:val="BodyText2"/>
        <w:spacing w:line="100" w:lineRule="atLeast"/>
        <w:jc w:val="both"/>
        <w:rPr>
          <w:rFonts w:ascii="Arial" w:hAnsi="Arial" w:cs="Arial"/>
          <w:b/>
          <w:bCs/>
          <w:i/>
          <w:color w:val="auto"/>
        </w:rPr>
      </w:pPr>
    </w:p>
    <w:p w:rsidR="000D735A" w:rsidRPr="00444BC8" w:rsidRDefault="000D735A" w:rsidP="000D735A">
      <w:pPr>
        <w:pStyle w:val="ListParagraph"/>
        <w:ind w:left="0"/>
        <w:jc w:val="both"/>
        <w:rPr>
          <w:rFonts w:ascii="Arial" w:hAnsi="Arial" w:cs="Arial"/>
          <w:bCs/>
          <w:i/>
          <w:iCs/>
          <w:color w:val="auto"/>
          <w:lang w:val="sr-Cyrl-CS"/>
        </w:rPr>
      </w:pP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xml:space="preserve">, Изјава мора бити потписана од стране овлашћеног лица подизвођача и оверена печатом. </w:t>
      </w:r>
    </w:p>
    <w:p w:rsidR="000D735A" w:rsidRPr="00444BC8" w:rsidRDefault="000D735A" w:rsidP="000D735A">
      <w:pPr>
        <w:pStyle w:val="BodyText2"/>
        <w:spacing w:line="100" w:lineRule="atLeast"/>
        <w:jc w:val="both"/>
        <w:rPr>
          <w:rFonts w:ascii="Arial" w:hAnsi="Arial" w:cs="Arial"/>
          <w:b/>
          <w:bCs/>
          <w:i/>
          <w:color w:val="auto"/>
        </w:rPr>
      </w:pPr>
    </w:p>
    <w:p w:rsidR="000D735A" w:rsidRDefault="000D735A" w:rsidP="000D735A">
      <w:pPr>
        <w:pStyle w:val="BodyText2"/>
        <w:spacing w:line="100" w:lineRule="atLeast"/>
        <w:jc w:val="both"/>
        <w:rPr>
          <w:rFonts w:ascii="Arial" w:hAnsi="Arial" w:cs="Arial"/>
          <w:b/>
          <w:bCs/>
          <w:i/>
          <w:color w:val="auto"/>
        </w:rPr>
      </w:pPr>
    </w:p>
    <w:p w:rsidR="000D735A" w:rsidRDefault="000D735A" w:rsidP="000D735A">
      <w:pPr>
        <w:pStyle w:val="BodyText2"/>
        <w:spacing w:line="100" w:lineRule="atLeast"/>
        <w:jc w:val="both"/>
        <w:rPr>
          <w:rFonts w:ascii="Arial" w:hAnsi="Arial" w:cs="Arial"/>
          <w:b/>
          <w:bCs/>
          <w:i/>
          <w:color w:val="auto"/>
        </w:rPr>
      </w:pPr>
    </w:p>
    <w:p w:rsidR="000D735A" w:rsidRDefault="000D735A" w:rsidP="000D735A">
      <w:pPr>
        <w:pStyle w:val="BodyText2"/>
        <w:spacing w:line="100" w:lineRule="atLeast"/>
        <w:jc w:val="both"/>
        <w:rPr>
          <w:rFonts w:ascii="Arial" w:hAnsi="Arial" w:cs="Arial"/>
          <w:b/>
          <w:bCs/>
          <w:i/>
          <w:color w:val="auto"/>
        </w:rPr>
      </w:pPr>
    </w:p>
    <w:p w:rsidR="000D735A" w:rsidRPr="000A0EB5" w:rsidRDefault="000D735A" w:rsidP="000D735A">
      <w:pPr>
        <w:pStyle w:val="BodyText2"/>
        <w:spacing w:line="100" w:lineRule="atLeast"/>
        <w:jc w:val="both"/>
        <w:rPr>
          <w:rFonts w:ascii="Arial" w:hAnsi="Arial" w:cs="Arial"/>
          <w:b/>
          <w:bCs/>
          <w:i/>
          <w:color w:val="auto"/>
          <w:lang w:val="ru-RU"/>
        </w:rPr>
      </w:pPr>
    </w:p>
    <w:p w:rsidR="00187B7C" w:rsidRPr="000A0EB5" w:rsidRDefault="00187B7C" w:rsidP="000D735A">
      <w:pPr>
        <w:pStyle w:val="BodyText2"/>
        <w:spacing w:line="100" w:lineRule="atLeast"/>
        <w:jc w:val="both"/>
        <w:rPr>
          <w:rFonts w:ascii="Arial" w:hAnsi="Arial" w:cs="Arial"/>
          <w:b/>
          <w:bCs/>
          <w:i/>
          <w:color w:val="auto"/>
          <w:lang w:val="ru-RU"/>
        </w:rPr>
      </w:pPr>
    </w:p>
    <w:p w:rsidR="00187B7C" w:rsidRPr="000A0EB5" w:rsidRDefault="00187B7C" w:rsidP="000D735A">
      <w:pPr>
        <w:pStyle w:val="BodyText2"/>
        <w:spacing w:line="100" w:lineRule="atLeast"/>
        <w:jc w:val="both"/>
        <w:rPr>
          <w:rFonts w:ascii="Arial" w:hAnsi="Arial" w:cs="Arial"/>
          <w:b/>
          <w:bCs/>
          <w:i/>
          <w:color w:val="auto"/>
          <w:lang w:val="ru-RU"/>
        </w:rPr>
      </w:pPr>
    </w:p>
    <w:p w:rsidR="00187B7C" w:rsidRPr="000A0EB5" w:rsidRDefault="00187B7C" w:rsidP="000D735A">
      <w:pPr>
        <w:pStyle w:val="BodyText2"/>
        <w:spacing w:line="100" w:lineRule="atLeast"/>
        <w:jc w:val="both"/>
        <w:rPr>
          <w:rFonts w:ascii="Arial" w:hAnsi="Arial" w:cs="Arial"/>
          <w:b/>
          <w:bCs/>
          <w:i/>
          <w:color w:val="auto"/>
          <w:lang w:val="ru-RU"/>
        </w:rPr>
      </w:pPr>
    </w:p>
    <w:p w:rsidR="000D735A" w:rsidRDefault="000D735A" w:rsidP="000D735A">
      <w:pPr>
        <w:pStyle w:val="BodyText2"/>
        <w:spacing w:line="100" w:lineRule="atLeast"/>
        <w:jc w:val="both"/>
        <w:rPr>
          <w:rFonts w:ascii="Arial" w:hAnsi="Arial" w:cs="Arial"/>
          <w:b/>
          <w:bCs/>
          <w:i/>
          <w:color w:val="auto"/>
        </w:rPr>
      </w:pPr>
    </w:p>
    <w:p w:rsidR="00233F40" w:rsidRDefault="00233F40">
      <w:pPr>
        <w:pStyle w:val="BodyText2"/>
        <w:spacing w:line="100" w:lineRule="atLeast"/>
        <w:jc w:val="both"/>
        <w:rPr>
          <w:rFonts w:ascii="Arial" w:hAnsi="Arial" w:cs="Arial"/>
          <w:b/>
          <w:bCs/>
          <w:i/>
          <w:color w:val="auto"/>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33387E" w:rsidRDefault="00221C6F" w:rsidP="0033387E">
      <w:pPr>
        <w:jc w:val="center"/>
        <w:rPr>
          <w:rFonts w:ascii="Arial" w:hAnsi="Arial" w:cs="Arial"/>
          <w:b/>
          <w:bCs/>
          <w:lang w:val="sr-Cyrl-CS"/>
        </w:rPr>
      </w:pPr>
      <w:r>
        <w:rPr>
          <w:rFonts w:ascii="Arial" w:eastAsia="TimesNewRomanPSMT" w:hAnsi="Arial" w:cs="Arial"/>
          <w:bCs/>
        </w:rPr>
        <w:t xml:space="preserve">Понуду доставити на адресу: </w:t>
      </w:r>
      <w:r w:rsidR="00825C3B">
        <w:rPr>
          <w:rFonts w:ascii="Arial" w:eastAsia="TimesNewRomanPSMT" w:hAnsi="Arial" w:cs="Arial"/>
          <w:bCs/>
          <w:lang w:val="sr-Cyrl-CS"/>
        </w:rPr>
        <w:t>ОШ.“Братство-јединство“, Дуга Пољана 36312</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Pr>
          <w:rFonts w:ascii="Arial" w:hAnsi="Arial" w:cs="Arial"/>
        </w:rPr>
        <w:t>–</w:t>
      </w:r>
      <w:r w:rsidR="00825C3B">
        <w:rPr>
          <w:rFonts w:ascii="Arial" w:hAnsi="Arial" w:cs="Arial"/>
          <w:lang w:val="sr-Cyrl-CS"/>
        </w:rPr>
        <w:t xml:space="preserve"> </w:t>
      </w:r>
      <w:r>
        <w:rPr>
          <w:rFonts w:ascii="Arial" w:hAnsi="Arial" w:cs="Arial"/>
        </w:rPr>
        <w:t xml:space="preserve"> </w:t>
      </w:r>
      <w:r w:rsidR="0033387E">
        <w:rPr>
          <w:rFonts w:ascii="Arial" w:hAnsi="Arial" w:cs="Arial"/>
          <w:lang w:val="sr-Cyrl-CS"/>
        </w:rPr>
        <w:t>радови</w:t>
      </w:r>
      <w:r w:rsidR="0033387E">
        <w:rPr>
          <w:rFonts w:ascii="Arial" w:hAnsi="Arial" w:cs="Arial"/>
          <w:i/>
        </w:rPr>
        <w:t xml:space="preserve"> </w:t>
      </w:r>
      <w:r w:rsidR="0033387E">
        <w:rPr>
          <w:rFonts w:ascii="Arial" w:hAnsi="Arial" w:cs="Arial"/>
          <w:i/>
          <w:lang w:val="sr-Cyrl-CS"/>
        </w:rPr>
        <w:t xml:space="preserve">– </w:t>
      </w:r>
      <w:r w:rsidR="0033387E">
        <w:rPr>
          <w:rFonts w:ascii="Arial" w:hAnsi="Arial" w:cs="Arial"/>
          <w:b/>
          <w:bCs/>
          <w:lang w:val="sr-Cyrl-CS"/>
        </w:rPr>
        <w:t>ГРАЂЕВИНСКО-ЗАНАТСКИ РАДОВИ НА ТЕКУЋЕМ ОДРЖАВАЊУ ШКОЛЕ У СЕЛУ ЖАБРЕН</w:t>
      </w:r>
      <w:r w:rsidR="00825C3B">
        <w:rPr>
          <w:rFonts w:ascii="Arial" w:hAnsi="Arial" w:cs="Arial"/>
          <w:b/>
          <w:bCs/>
          <w:lang w:val="sr-Cyrl-CS"/>
        </w:rPr>
        <w:t>,</w:t>
      </w:r>
      <w:r>
        <w:rPr>
          <w:rFonts w:ascii="Arial" w:eastAsia="TimesNewRomanPS-BoldMT" w:hAnsi="Arial" w:cs="Arial"/>
          <w:b/>
          <w:bCs/>
          <w:color w:val="002060"/>
        </w:rPr>
        <w:t xml:space="preserve"> </w:t>
      </w:r>
      <w:r w:rsidR="00825C3B">
        <w:rPr>
          <w:rFonts w:ascii="Arial" w:eastAsia="TimesNewRomanPS-BoldMT" w:hAnsi="Arial" w:cs="Arial"/>
          <w:b/>
          <w:bCs/>
        </w:rPr>
        <w:t>ЈН бр</w:t>
      </w:r>
      <w:r w:rsidR="00825C3B">
        <w:rPr>
          <w:rFonts w:ascii="Arial" w:eastAsia="TimesNewRomanPS-BoldMT" w:hAnsi="Arial" w:cs="Arial"/>
          <w:b/>
          <w:bCs/>
          <w:lang w:val="sr-Cyrl-CS"/>
        </w:rPr>
        <w:t xml:space="preserve">. </w:t>
      </w:r>
      <w:r w:rsidR="0033387E">
        <w:rPr>
          <w:rFonts w:ascii="Arial" w:eastAsia="TimesNewRomanPS-BoldMT" w:hAnsi="Arial" w:cs="Arial"/>
          <w:b/>
          <w:bCs/>
          <w:lang w:val="sr-Cyrl-CS"/>
        </w:rPr>
        <w:t>11</w:t>
      </w:r>
      <w:r>
        <w:rPr>
          <w:rFonts w:ascii="Arial" w:eastAsia="TimesNewRomanPS-BoldMT" w:hAnsi="Arial" w:cs="Arial"/>
          <w:b/>
          <w:bCs/>
        </w:rPr>
        <w:t>/201</w:t>
      </w:r>
      <w:r w:rsidR="0033387E">
        <w:rPr>
          <w:rFonts w:ascii="Arial" w:eastAsia="TimesNewRomanPS-BoldMT" w:hAnsi="Arial" w:cs="Arial"/>
          <w:b/>
          <w:bCs/>
          <w:lang w:val="sr-Cyrl-CS"/>
        </w:rPr>
        <w:t>7</w:t>
      </w:r>
      <w:r>
        <w:rPr>
          <w:rFonts w:ascii="Arial" w:eastAsia="TimesNewRomanPS-BoldMT" w:hAnsi="Arial" w:cs="Arial"/>
          <w:b/>
          <w:bCs/>
        </w:rPr>
        <w:t xml:space="preserve"> </w:t>
      </w:r>
      <w:r>
        <w:rPr>
          <w:rFonts w:ascii="Arial" w:eastAsia="TimesNewRomanPSMT" w:hAnsi="Arial" w:cs="Arial"/>
          <w:b/>
          <w:bCs/>
        </w:rPr>
        <w:t>-</w:t>
      </w:r>
      <w:r w:rsidR="00825C3B">
        <w:rPr>
          <w:rFonts w:ascii="Arial" w:eastAsia="TimesNewRomanPS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A525D1">
        <w:rPr>
          <w:rFonts w:ascii="Arial" w:hAnsi="Arial" w:cs="Arial"/>
          <w:color w:val="auto"/>
          <w:lang w:val="sr-Cyrl-CS"/>
        </w:rPr>
        <w:t>2</w:t>
      </w:r>
      <w:r w:rsidR="0033387E">
        <w:rPr>
          <w:rFonts w:ascii="Arial" w:hAnsi="Arial" w:cs="Arial"/>
          <w:color w:val="auto"/>
          <w:lang w:val="sr-Cyrl-CS"/>
        </w:rPr>
        <w:t>9</w:t>
      </w:r>
      <w:r w:rsidR="00825C3B">
        <w:rPr>
          <w:rFonts w:ascii="Arial" w:hAnsi="Arial" w:cs="Arial"/>
          <w:color w:val="auto"/>
          <w:lang w:val="sr-Cyrl-CS"/>
        </w:rPr>
        <w:t>.0</w:t>
      </w:r>
      <w:r w:rsidR="0033387E">
        <w:rPr>
          <w:rFonts w:ascii="Arial" w:hAnsi="Arial" w:cs="Arial"/>
          <w:color w:val="auto"/>
          <w:lang w:val="sr-Cyrl-CS"/>
        </w:rPr>
        <w:t>6</w:t>
      </w:r>
      <w:r w:rsidR="00825C3B">
        <w:rPr>
          <w:rFonts w:ascii="Arial" w:hAnsi="Arial" w:cs="Arial"/>
          <w:color w:val="auto"/>
          <w:lang w:val="sr-Cyrl-CS"/>
        </w:rPr>
        <w:t>.201</w:t>
      </w:r>
      <w:r w:rsidR="0033387E">
        <w:rPr>
          <w:rFonts w:ascii="Arial" w:hAnsi="Arial" w:cs="Arial"/>
          <w:color w:val="auto"/>
          <w:lang w:val="sr-Cyrl-CS"/>
        </w:rPr>
        <w:t>7</w:t>
      </w:r>
      <w:r w:rsidR="00825C3B">
        <w:rPr>
          <w:rFonts w:ascii="Arial" w:hAnsi="Arial" w:cs="Arial"/>
          <w:color w:val="auto"/>
          <w:lang w:val="sr-Cyrl-CS"/>
        </w:rPr>
        <w:t>.год.</w:t>
      </w:r>
      <w:r w:rsidR="00885F68" w:rsidRPr="00EC5C16">
        <w:rPr>
          <w:rFonts w:ascii="Arial" w:hAnsi="Arial" w:cs="Arial"/>
          <w:i/>
          <w:iCs/>
          <w:color w:val="auto"/>
        </w:rPr>
        <w:t xml:space="preserve"> </w:t>
      </w:r>
      <w:r w:rsidR="00885F68" w:rsidRPr="00EC5C16">
        <w:rPr>
          <w:rFonts w:ascii="Arial" w:hAnsi="Arial" w:cs="Arial"/>
          <w:color w:val="auto"/>
        </w:rPr>
        <w:t xml:space="preserve">до </w:t>
      </w:r>
      <w:r w:rsidR="00A525D1">
        <w:rPr>
          <w:rFonts w:ascii="Arial" w:hAnsi="Arial" w:cs="Arial"/>
          <w:color w:val="auto"/>
          <w:lang w:val="sr-Cyrl-CS"/>
        </w:rPr>
        <w:t>1</w:t>
      </w:r>
      <w:r w:rsidR="00AC44CD">
        <w:rPr>
          <w:rFonts w:ascii="Arial" w:hAnsi="Arial" w:cs="Arial"/>
          <w:color w:val="auto"/>
        </w:rPr>
        <w:t>0</w:t>
      </w:r>
      <w:r w:rsidR="00885F68" w:rsidRPr="00EC5C16">
        <w:rPr>
          <w:rFonts w:ascii="Arial" w:hAnsi="Arial" w:cs="Arial"/>
          <w:color w:val="auto"/>
        </w:rPr>
        <w:t xml:space="preserve"> часова </w:t>
      </w:r>
      <w:r w:rsidR="00825C3B">
        <w:rPr>
          <w:rFonts w:ascii="Arial" w:hAnsi="Arial" w:cs="Arial"/>
          <w:i/>
          <w:iCs/>
          <w:color w:val="auto"/>
          <w:lang w:val="ru-RU"/>
        </w:rPr>
        <w:t>.</w:t>
      </w:r>
    </w:p>
    <w:p w:rsidR="00885F68" w:rsidRPr="002209C3" w:rsidRDefault="00885F68" w:rsidP="00885F68">
      <w:pPr>
        <w:autoSpaceDE w:val="0"/>
        <w:autoSpaceDN w:val="0"/>
        <w:adjustRightInd w:val="0"/>
        <w:spacing w:line="240" w:lineRule="auto"/>
        <w:jc w:val="both"/>
        <w:rPr>
          <w:rFonts w:ascii="Arial" w:hAnsi="Arial" w:cs="Arial"/>
          <w:color w:val="FF0000"/>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21C6F" w:rsidRDefault="00221C6F">
      <w:pPr>
        <w:jc w:val="both"/>
        <w:rPr>
          <w:rFonts w:ascii="Arial" w:eastAsia="TimesNewRomanPSMT" w:hAnsi="Arial" w:cs="Arial"/>
          <w:bCs/>
        </w:rPr>
      </w:pPr>
      <w:r>
        <w:rPr>
          <w:rFonts w:ascii="Arial" w:hAnsi="Arial" w:cs="Arial"/>
          <w:b/>
        </w:rPr>
        <w:t xml:space="preserve">  </w:t>
      </w:r>
    </w:p>
    <w:p w:rsidR="00221C6F" w:rsidRDefault="00221C6F">
      <w:pPr>
        <w:jc w:val="both"/>
        <w:rPr>
          <w:rFonts w:ascii="Arial" w:eastAsia="TimesNewRomanPSMT" w:hAnsi="Arial" w:cs="Arial"/>
          <w:bCs/>
        </w:rPr>
      </w:pPr>
      <w:r>
        <w:rPr>
          <w:rFonts w:ascii="Arial" w:eastAsia="TimesNewRomanPSMT" w:hAnsi="Arial" w:cs="Arial"/>
          <w:bCs/>
        </w:rPr>
        <w:t>Понуда мора да садржи:</w:t>
      </w:r>
    </w:p>
    <w:p w:rsidR="00221C6F" w:rsidRDefault="00221C6F">
      <w:pPr>
        <w:pStyle w:val="ListParagraph"/>
        <w:numPr>
          <w:ilvl w:val="0"/>
          <w:numId w:val="7"/>
        </w:numPr>
        <w:jc w:val="both"/>
        <w:rPr>
          <w:rFonts w:ascii="Arial" w:hAnsi="Arial" w:cs="Arial"/>
          <w:bCs/>
          <w:i/>
          <w:iCs/>
        </w:rPr>
      </w:pPr>
      <w:r>
        <w:rPr>
          <w:rFonts w:ascii="Arial" w:eastAsia="TimesNewRomanPSMT" w:hAnsi="Arial" w:cs="Arial"/>
          <w:bCs/>
        </w:rPr>
        <w:t>.............</w:t>
      </w:r>
    </w:p>
    <w:p w:rsidR="00221C6F" w:rsidRPr="0014523D" w:rsidRDefault="00221C6F">
      <w:pPr>
        <w:pStyle w:val="ListParagraph"/>
        <w:numPr>
          <w:ilvl w:val="0"/>
          <w:numId w:val="7"/>
        </w:numPr>
        <w:jc w:val="both"/>
        <w:rPr>
          <w:rFonts w:ascii="Arial" w:hAnsi="Arial" w:cs="Arial"/>
          <w:b/>
          <w:bCs/>
          <w:i/>
          <w:iCs/>
        </w:rPr>
      </w:pPr>
      <w:r>
        <w:rPr>
          <w:rFonts w:ascii="Arial" w:hAnsi="Arial" w:cs="Arial"/>
          <w:bCs/>
          <w:i/>
          <w:iCs/>
        </w:rPr>
        <w:t>.............</w:t>
      </w:r>
    </w:p>
    <w:p w:rsidR="0014523D" w:rsidRPr="0014523D" w:rsidRDefault="0014523D">
      <w:pPr>
        <w:pStyle w:val="ListParagraph"/>
        <w:numPr>
          <w:ilvl w:val="0"/>
          <w:numId w:val="7"/>
        </w:numPr>
        <w:jc w:val="both"/>
        <w:rPr>
          <w:rFonts w:ascii="Arial" w:hAnsi="Arial" w:cs="Arial"/>
          <w:b/>
          <w:bCs/>
          <w:i/>
          <w:iCs/>
        </w:rPr>
      </w:pPr>
      <w:r>
        <w:rPr>
          <w:rFonts w:ascii="Arial" w:hAnsi="Arial" w:cs="Arial"/>
          <w:bCs/>
          <w:i/>
          <w:iCs/>
        </w:rPr>
        <w:t>.............</w:t>
      </w:r>
    </w:p>
    <w:p w:rsidR="0014523D" w:rsidRDefault="0014523D" w:rsidP="0014523D">
      <w:pPr>
        <w:pStyle w:val="ListParagraph"/>
        <w:jc w:val="both"/>
        <w:rPr>
          <w:rFonts w:ascii="Arial" w:hAnsi="Arial" w:cs="Arial"/>
          <w:b/>
          <w:bCs/>
          <w:i/>
          <w:iCs/>
        </w:rPr>
      </w:pPr>
    </w:p>
    <w:p w:rsidR="007A43A6" w:rsidRDefault="007A43A6">
      <w:pPr>
        <w:jc w:val="both"/>
        <w:rPr>
          <w:rFonts w:ascii="Arial" w:hAnsi="Arial" w:cs="Arial"/>
          <w:b/>
          <w:i/>
          <w:iCs/>
        </w:rPr>
      </w:pPr>
    </w:p>
    <w:p w:rsidR="00221C6F" w:rsidRDefault="00221C6F">
      <w:pPr>
        <w:jc w:val="both"/>
      </w:pPr>
      <w:r>
        <w:rPr>
          <w:rFonts w:ascii="Arial" w:hAnsi="Arial" w:cs="Arial"/>
          <w:b/>
          <w:i/>
          <w:iCs/>
        </w:rPr>
        <w:t>3.</w:t>
      </w:r>
      <w:r>
        <w:rPr>
          <w:rFonts w:ascii="Arial" w:hAnsi="Arial" w:cs="Arial"/>
          <w:b/>
          <w:bCs/>
          <w:i/>
          <w:iCs/>
        </w:rPr>
        <w:t xml:space="preserve"> ПАРТИЈЕ</w:t>
      </w:r>
    </w:p>
    <w:p w:rsidR="00221C6F" w:rsidRDefault="00221C6F">
      <w:pPr>
        <w:jc w:val="both"/>
      </w:pPr>
    </w:p>
    <w:p w:rsidR="00221C6F" w:rsidRDefault="00221C6F">
      <w:pPr>
        <w:jc w:val="both"/>
      </w:pPr>
    </w:p>
    <w:p w:rsidR="00221C6F" w:rsidRDefault="00221C6F">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221C6F">
      <w:pPr>
        <w:jc w:val="both"/>
      </w:pPr>
    </w:p>
    <w:p w:rsidR="00221C6F" w:rsidRDefault="00221C6F">
      <w:pPr>
        <w:jc w:val="both"/>
      </w:pPr>
      <w:r>
        <w:rPr>
          <w:rFonts w:ascii="Arial" w:hAnsi="Arial" w:cs="Arial"/>
          <w:b/>
          <w:bCs/>
          <w:i/>
          <w:iCs/>
        </w:rPr>
        <w:t xml:space="preserve">5. </w:t>
      </w:r>
      <w:r>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lastRenderedPageBreak/>
        <w:t>Измену, допуну или опозив понуде треба доставити на адресу: .........</w:t>
      </w:r>
      <w:r>
        <w:rPr>
          <w:rFonts w:ascii="Arial" w:hAnsi="Arial" w:cs="Arial"/>
          <w:i/>
          <w:iCs/>
        </w:rPr>
        <w:t xml:space="preserve">[навести назив и  адресу наручиоца], </w:t>
      </w:r>
      <w:r>
        <w:rPr>
          <w:rFonts w:ascii="Arial" w:eastAsia="TimesNewRomanPSMT" w:hAnsi="Arial" w:cs="Arial"/>
          <w:bCs/>
          <w:iCs/>
          <w:color w:val="FF0000"/>
        </w:rPr>
        <w:t xml:space="preserve"> </w:t>
      </w:r>
      <w:r>
        <w:rPr>
          <w:rFonts w:ascii="Arial" w:eastAsia="TimesNewRomanPSMT" w:hAnsi="Arial" w:cs="Arial"/>
          <w:bCs/>
          <w:iCs/>
        </w:rPr>
        <w:t>са назнаком: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(добра, услуге или радови) – </w:t>
      </w:r>
      <w:r>
        <w:rPr>
          <w:rFonts w:ascii="Arial" w:eastAsia="TimesNewRomanPS-BoldMT" w:hAnsi="Arial" w:cs="Arial"/>
          <w:b/>
          <w:bCs/>
          <w:color w:val="002060"/>
        </w:rPr>
        <w:t xml:space="preserve"> .......... </w:t>
      </w:r>
      <w:r>
        <w:rPr>
          <w:rFonts w:ascii="Arial" w:hAnsi="Arial" w:cs="Arial"/>
          <w:i/>
          <w:iCs/>
        </w:rPr>
        <w:t>[навести предмет јавне набавке]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бр...../201</w:t>
      </w:r>
      <w:r w:rsidR="0033387E">
        <w:rPr>
          <w:rFonts w:ascii="Arial" w:eastAsia="TimesNewRomanPS-BoldMT" w:hAnsi="Arial" w:cs="Arial"/>
          <w:b/>
          <w:bCs/>
          <w:lang w:val="sr-Cyrl-CS"/>
        </w:rPr>
        <w:t>7</w:t>
      </w:r>
      <w:r>
        <w:rPr>
          <w:rFonts w:ascii="Arial" w:eastAsia="TimesNewRomanPS-BoldMT" w:hAnsi="Arial" w:cs="Arial"/>
          <w:b/>
          <w:bCs/>
        </w:rPr>
        <w:t>.....</w:t>
      </w:r>
      <w:r>
        <w:rPr>
          <w:rFonts w:ascii="Arial" w:hAnsi="Arial" w:cs="Arial"/>
          <w:i/>
          <w:iCs/>
        </w:rPr>
        <w:t xml:space="preserve"> [навести редни број јавне набавкe]</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(добра, услуге или радови) – </w:t>
      </w:r>
      <w:r>
        <w:rPr>
          <w:rFonts w:ascii="Arial" w:eastAsia="TimesNewRomanPS-BoldMT" w:hAnsi="Arial" w:cs="Arial"/>
          <w:b/>
          <w:bCs/>
          <w:color w:val="002060"/>
        </w:rPr>
        <w:t xml:space="preserve"> .......... </w:t>
      </w:r>
      <w:r>
        <w:rPr>
          <w:rFonts w:ascii="Arial" w:hAnsi="Arial" w:cs="Arial"/>
          <w:i/>
          <w:iCs/>
        </w:rPr>
        <w:t>[навести предмет јавне набавке]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бр...../201</w:t>
      </w:r>
      <w:r w:rsidR="0033387E">
        <w:rPr>
          <w:rFonts w:ascii="Arial" w:eastAsia="TimesNewRomanPS-BoldMT" w:hAnsi="Arial" w:cs="Arial"/>
          <w:b/>
          <w:bCs/>
          <w:lang w:val="sr-Cyrl-CS"/>
        </w:rPr>
        <w:t>7</w:t>
      </w:r>
      <w:r>
        <w:rPr>
          <w:rFonts w:ascii="Arial" w:eastAsia="TimesNewRomanPS-BoldMT" w:hAnsi="Arial" w:cs="Arial"/>
          <w:b/>
          <w:bCs/>
        </w:rPr>
        <w:t>.....</w:t>
      </w:r>
      <w:r>
        <w:rPr>
          <w:rFonts w:ascii="Arial" w:hAnsi="Arial" w:cs="Arial"/>
          <w:i/>
          <w:iCs/>
        </w:rPr>
        <w:t xml:space="preserve"> [навести редни број јавне набавкe]</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(добра, услуге или радови) – </w:t>
      </w:r>
      <w:r>
        <w:rPr>
          <w:rFonts w:ascii="Arial" w:eastAsia="TimesNewRomanPS-BoldMT" w:hAnsi="Arial" w:cs="Arial"/>
          <w:b/>
          <w:bCs/>
          <w:color w:val="002060"/>
        </w:rPr>
        <w:t xml:space="preserve"> .......... </w:t>
      </w:r>
      <w:r>
        <w:rPr>
          <w:rFonts w:ascii="Arial" w:hAnsi="Arial" w:cs="Arial"/>
          <w:i/>
          <w:iCs/>
        </w:rPr>
        <w:t>[навести предмет јавне набавке]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бр...../201</w:t>
      </w:r>
      <w:r w:rsidR="0033387E">
        <w:rPr>
          <w:rFonts w:ascii="Arial" w:eastAsia="TimesNewRomanPS-BoldMT" w:hAnsi="Arial" w:cs="Arial"/>
          <w:b/>
          <w:bCs/>
          <w:lang w:val="sr-Cyrl-CS"/>
        </w:rPr>
        <w:t>7</w:t>
      </w:r>
      <w:r>
        <w:rPr>
          <w:rFonts w:ascii="Arial" w:eastAsia="TimesNewRomanPS-BoldMT" w:hAnsi="Arial" w:cs="Arial"/>
          <w:b/>
          <w:bCs/>
        </w:rPr>
        <w:t>.....</w:t>
      </w:r>
      <w:r>
        <w:rPr>
          <w:rFonts w:ascii="Arial" w:hAnsi="Arial" w:cs="Arial"/>
          <w:i/>
          <w:iCs/>
        </w:rPr>
        <w:t xml:space="preserve"> [навести редни број јавне набавкe]</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(добра, услуге или радови) – </w:t>
      </w:r>
      <w:r>
        <w:rPr>
          <w:rFonts w:ascii="Arial" w:eastAsia="TimesNewRomanPS-BoldMT" w:hAnsi="Arial" w:cs="Arial"/>
          <w:b/>
          <w:bCs/>
          <w:color w:val="002060"/>
        </w:rPr>
        <w:t xml:space="preserve"> .......... </w:t>
      </w:r>
      <w:r>
        <w:rPr>
          <w:rFonts w:ascii="Arial" w:hAnsi="Arial" w:cs="Arial"/>
          <w:i/>
          <w:iCs/>
        </w:rPr>
        <w:t>[навести предмет јавне набавке]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бр...../201</w:t>
      </w:r>
      <w:r w:rsidR="0033387E">
        <w:rPr>
          <w:rFonts w:ascii="Arial" w:eastAsia="TimesNewRomanPS-BoldMT" w:hAnsi="Arial" w:cs="Arial"/>
          <w:b/>
          <w:bCs/>
          <w:lang w:val="sr-Cyrl-CS"/>
        </w:rPr>
        <w:t>7</w:t>
      </w:r>
      <w:r>
        <w:rPr>
          <w:rFonts w:ascii="Arial" w:eastAsia="TimesNewRomanPS-BoldMT" w:hAnsi="Arial" w:cs="Arial"/>
          <w:b/>
          <w:bCs/>
        </w:rPr>
        <w:t>.....</w:t>
      </w:r>
      <w:r>
        <w:rPr>
          <w:rFonts w:ascii="Arial" w:hAnsi="Arial" w:cs="Arial"/>
          <w:i/>
          <w:iCs/>
        </w:rPr>
        <w:t xml:space="preserve"> [навести редни број јавне набавкe]</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221C6F">
      <w:pPr>
        <w:jc w:val="both"/>
      </w:pPr>
      <w:r>
        <w:rPr>
          <w:rFonts w:ascii="Arial" w:hAnsi="Arial" w:cs="Arial"/>
          <w:b/>
          <w:bCs/>
          <w:i/>
          <w:iCs/>
        </w:rPr>
        <w:t xml:space="preserve">6.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221C6F">
      <w:pPr>
        <w:jc w:val="both"/>
        <w:rPr>
          <w:rFonts w:ascii="Arial" w:hAnsi="Arial" w:cs="Arial"/>
          <w:iCs/>
        </w:rPr>
      </w:pPr>
      <w:r>
        <w:rPr>
          <w:rFonts w:ascii="Arial" w:hAnsi="Arial" w:cs="Arial"/>
          <w:b/>
          <w:bCs/>
          <w:i/>
          <w:iCs/>
        </w:rPr>
        <w:t>7.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Default="00221C6F">
      <w:pPr>
        <w:jc w:val="both"/>
        <w:rPr>
          <w:rFonts w:ascii="Arial" w:hAnsi="Arial" w:cs="Arial"/>
        </w:rPr>
      </w:pPr>
      <w:r>
        <w:rPr>
          <w:rFonts w:ascii="Arial" w:hAnsi="Arial" w:cs="Arial"/>
          <w:b/>
          <w:i/>
        </w:rPr>
        <w:lastRenderedPageBreak/>
        <w:t>8.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ListParagraph"/>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024BDA" w:rsidRDefault="00024BDA" w:rsidP="00024BDA">
      <w:pPr>
        <w:jc w:val="both"/>
        <w:rPr>
          <w:rFonts w:ascii="Arial" w:eastAsia="TimesNewRomanPSMT" w:hAnsi="Arial" w:cs="Arial"/>
          <w:b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221C6F">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221C6F">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C74E7A" w:rsidRDefault="00221C6F">
      <w:pPr>
        <w:jc w:val="both"/>
        <w:rPr>
          <w:rFonts w:ascii="Arial" w:hAnsi="Arial" w:cs="Arial"/>
          <w:iCs/>
          <w:lang w:val="sr-Cyrl-CS"/>
        </w:rPr>
      </w:pPr>
      <w:r>
        <w:rPr>
          <w:rFonts w:ascii="Arial" w:hAnsi="Arial" w:cs="Arial"/>
          <w:iCs/>
        </w:rPr>
        <w:t>Рок плаћања је</w:t>
      </w:r>
      <w:r w:rsidR="00C74E7A">
        <w:rPr>
          <w:rFonts w:ascii="Arial" w:hAnsi="Arial" w:cs="Arial"/>
          <w:iCs/>
          <w:lang w:val="sr-Cyrl-CS"/>
        </w:rPr>
        <w:t xml:space="preserve"> најмање</w:t>
      </w:r>
      <w:r>
        <w:rPr>
          <w:rFonts w:ascii="Arial" w:hAnsi="Arial" w:cs="Arial"/>
          <w:iCs/>
          <w:lang w:val="sr-Cyrl-CS"/>
        </w:rPr>
        <w:t xml:space="preserve"> </w:t>
      </w:r>
      <w:r w:rsidR="00C74E7A">
        <w:rPr>
          <w:rFonts w:ascii="Arial" w:hAnsi="Arial" w:cs="Arial"/>
          <w:iCs/>
          <w:lang w:val="sr-Cyrl-CS"/>
        </w:rPr>
        <w:t>45 дана од дана пријема фактуре</w:t>
      </w:r>
      <w:r>
        <w:rPr>
          <w:rFonts w:ascii="Arial" w:eastAsia="TimesNewRomanPSMT" w:hAnsi="Arial" w:cs="Arial"/>
          <w:i/>
        </w:rPr>
        <w:t>,</w:t>
      </w:r>
      <w:r>
        <w:rPr>
          <w:rFonts w:ascii="Arial" w:hAnsi="Arial" w:cs="Arial"/>
          <w:i/>
          <w:iCs/>
          <w:color w:val="auto"/>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b/>
          <w:bCs/>
          <w:i/>
          <w:iCs/>
        </w:rPr>
      </w:pPr>
      <w:r>
        <w:rPr>
          <w:rFonts w:ascii="Arial" w:hAnsi="Arial" w:cs="Arial"/>
          <w:iCs/>
        </w:rPr>
        <w:t>Понуђачу није дозвољено да захтева аванс.</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b/>
          <w:bCs/>
          <w:iCs/>
        </w:rPr>
        <w:t xml:space="preserve">9.2. </w:t>
      </w:r>
      <w:r>
        <w:rPr>
          <w:rFonts w:ascii="Arial" w:hAnsi="Arial" w:cs="Arial"/>
          <w:iCs/>
          <w:u w:val="single"/>
        </w:rPr>
        <w:t>Захтеви у погледу гарантног рока</w:t>
      </w:r>
    </w:p>
    <w:p w:rsidR="00221C6F" w:rsidRDefault="00221C6F">
      <w:pPr>
        <w:jc w:val="both"/>
        <w:rPr>
          <w:rFonts w:ascii="Arial" w:hAnsi="Arial" w:cs="Arial"/>
          <w:iCs/>
        </w:rPr>
      </w:pPr>
      <w:r>
        <w:rPr>
          <w:rFonts w:ascii="Arial" w:hAnsi="Arial" w:cs="Arial"/>
          <w:iCs/>
        </w:rPr>
        <w:t>Гаранција</w:t>
      </w:r>
      <w:r w:rsidR="00C74E7A">
        <w:rPr>
          <w:rFonts w:ascii="Arial" w:hAnsi="Arial" w:cs="Arial"/>
          <w:iCs/>
          <w:lang w:val="sr-Cyrl-CS"/>
        </w:rPr>
        <w:t xml:space="preserve"> </w:t>
      </w:r>
      <w:r>
        <w:rPr>
          <w:rFonts w:ascii="Arial" w:hAnsi="Arial" w:cs="Arial"/>
          <w:iCs/>
        </w:rPr>
        <w:t xml:space="preserve"> не може бити краћа од </w:t>
      </w:r>
      <w:r w:rsidR="0035733C">
        <w:rPr>
          <w:rFonts w:ascii="Arial" w:hAnsi="Arial" w:cs="Arial"/>
          <w:iCs/>
          <w:lang w:val="sr-Cyrl-CS"/>
        </w:rPr>
        <w:t>1</w:t>
      </w:r>
      <w:r>
        <w:rPr>
          <w:rFonts w:ascii="Arial" w:hAnsi="Arial" w:cs="Arial"/>
          <w:iCs/>
        </w:rPr>
        <w:t xml:space="preserve"> месец</w:t>
      </w:r>
      <w:r w:rsidR="0035733C">
        <w:rPr>
          <w:rFonts w:ascii="Arial" w:hAnsi="Arial" w:cs="Arial"/>
          <w:iCs/>
          <w:lang w:val="sr-Cyrl-CS"/>
        </w:rPr>
        <w:t>а</w:t>
      </w:r>
      <w:r>
        <w:rPr>
          <w:rFonts w:ascii="Arial" w:hAnsi="Arial" w:cs="Arial"/>
          <w:iCs/>
        </w:rPr>
        <w:t xml:space="preserve"> од дана (испоруке добара, извршења услуге, завршетка радова).</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b/>
          <w:bCs/>
          <w:i/>
          <w:iCs/>
        </w:rPr>
        <w:t xml:space="preserve">9.3. </w:t>
      </w:r>
      <w:r>
        <w:rPr>
          <w:rFonts w:ascii="Arial" w:hAnsi="Arial" w:cs="Arial"/>
          <w:iCs/>
          <w:u w:val="single"/>
        </w:rPr>
        <w:t>Захтев у погледу рока (испоруке добара, извршења услуге, извођења радова)</w:t>
      </w:r>
    </w:p>
    <w:p w:rsidR="00221C6F" w:rsidRDefault="00D40B39" w:rsidP="00EF44B2">
      <w:pPr>
        <w:jc w:val="both"/>
        <w:rPr>
          <w:rFonts w:ascii="Arial" w:hAnsi="Arial" w:cs="Arial"/>
          <w:b/>
          <w:bCs/>
          <w:i/>
          <w:iCs/>
        </w:rPr>
      </w:pPr>
      <w:r>
        <w:rPr>
          <w:rFonts w:ascii="Arial" w:hAnsi="Arial" w:cs="Arial"/>
          <w:iCs/>
          <w:lang w:val="sr-Cyrl-CS"/>
        </w:rPr>
        <w:t xml:space="preserve">Понуђач је дужан да услугу превоза радника врши по реду вожње по одређеном обрасцу“техничке карактеристике“.Мора се строго придржавати утврђеног реда вожње. У случају закашњења више од два пута месечно наручилац може наплатити средство финансијског обезбеђења и раскинути уговор са изабраним понуђачем, осим ако до закашњења није дошло услед више силе.Уколико дође до квара аутобуса изабрани понуђач мора имати на </w:t>
      </w:r>
      <w:r>
        <w:rPr>
          <w:rFonts w:ascii="Arial" w:hAnsi="Arial" w:cs="Arial"/>
          <w:iCs/>
          <w:lang w:val="sr-Cyrl-CS"/>
        </w:rPr>
        <w:lastRenderedPageBreak/>
        <w:t xml:space="preserve">располагању други аутобус који ће, у што </w:t>
      </w:r>
      <w:r w:rsidR="00EF44B2">
        <w:rPr>
          <w:rFonts w:ascii="Arial" w:hAnsi="Arial" w:cs="Arial"/>
          <w:iCs/>
          <w:lang w:val="sr-Cyrl-CS"/>
        </w:rPr>
        <w:t>је могуће краћем року, заменити неисправан аутобус.</w:t>
      </w:r>
      <w:r w:rsidR="00221C6F">
        <w:rPr>
          <w:rFonts w:ascii="Arial" w:hAnsi="Arial" w:cs="Arial"/>
          <w:i/>
          <w:iCs/>
        </w:rPr>
        <w:t xml:space="preserve"> </w:t>
      </w:r>
    </w:p>
    <w:p w:rsidR="00221C6F" w:rsidRDefault="00221C6F">
      <w:pPr>
        <w:jc w:val="both"/>
        <w:rPr>
          <w:rFonts w:ascii="Arial" w:hAnsi="Arial" w:cs="Arial"/>
          <w:b/>
          <w:bCs/>
          <w:i/>
          <w:iCs/>
        </w:rPr>
      </w:pPr>
    </w:p>
    <w:p w:rsidR="00221C6F" w:rsidRDefault="00221C6F">
      <w:pPr>
        <w:jc w:val="both"/>
      </w:pPr>
    </w:p>
    <w:p w:rsidR="00221C6F" w:rsidRDefault="00221C6F">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1F4CFB" w:rsidRDefault="001F4CFB">
      <w:pPr>
        <w:jc w:val="both"/>
        <w:rPr>
          <w:rFonts w:ascii="Arial" w:hAnsi="Arial" w:cs="Arial"/>
          <w:b/>
          <w:bCs/>
          <w:i/>
          <w:iCs/>
        </w:rPr>
      </w:pPr>
    </w:p>
    <w:p w:rsidR="00221C6F" w:rsidRDefault="00221C6F">
      <w:pPr>
        <w:jc w:val="both"/>
      </w:pPr>
    </w:p>
    <w:p w:rsidR="0048764F" w:rsidRPr="001F4CFB" w:rsidRDefault="0048764F">
      <w:pPr>
        <w:jc w:val="both"/>
        <w:rPr>
          <w:rFonts w:ascii="Arial" w:hAnsi="Arial" w:cs="Arial"/>
          <w:b/>
          <w:color w:val="auto"/>
          <w:u w:val="single"/>
        </w:rPr>
      </w:pPr>
      <w:r w:rsidRPr="001F4CFB">
        <w:rPr>
          <w:rFonts w:ascii="Arial" w:hAnsi="Arial" w:cs="Arial"/>
          <w:b/>
          <w:color w:val="auto"/>
          <w:u w:val="single"/>
        </w:rPr>
        <w:t>9.5</w:t>
      </w:r>
      <w:r w:rsidRPr="001F4CFB">
        <w:rPr>
          <w:rFonts w:ascii="Arial" w:hAnsi="Arial" w:cs="Arial"/>
          <w:color w:val="auto"/>
          <w:u w:val="single"/>
        </w:rPr>
        <w:t>. Други захтеви</w:t>
      </w:r>
      <w:r w:rsidRPr="001F4CFB">
        <w:rPr>
          <w:rFonts w:ascii="Arial" w:hAnsi="Arial" w:cs="Arial"/>
          <w:b/>
          <w:color w:val="auto"/>
          <w:u w:val="single"/>
        </w:rPr>
        <w:t xml:space="preserve"> </w:t>
      </w:r>
    </w:p>
    <w:p w:rsidR="0048764F" w:rsidRPr="001F4CFB" w:rsidRDefault="0048764F">
      <w:pPr>
        <w:jc w:val="both"/>
        <w:rPr>
          <w:rFonts w:ascii="Arial" w:hAnsi="Arial" w:cs="Arial"/>
          <w:b/>
          <w:color w:val="auto"/>
          <w:u w:val="single"/>
        </w:rPr>
      </w:pPr>
    </w:p>
    <w:p w:rsidR="0048764F" w:rsidRDefault="0048764F">
      <w:pPr>
        <w:jc w:val="both"/>
        <w:rPr>
          <w:rFonts w:ascii="Arial" w:hAnsi="Arial" w:cs="Arial"/>
          <w:b/>
          <w:bCs/>
          <w:i/>
          <w:iCs/>
        </w:rPr>
      </w:pPr>
    </w:p>
    <w:p w:rsidR="00454F35" w:rsidRDefault="00454F35">
      <w:pPr>
        <w:jc w:val="both"/>
        <w:rPr>
          <w:rFonts w:ascii="Arial" w:hAnsi="Arial" w:cs="Arial"/>
          <w:b/>
          <w:bCs/>
          <w:i/>
          <w:iCs/>
        </w:rPr>
      </w:pPr>
    </w:p>
    <w:p w:rsidR="00221C6F" w:rsidRDefault="00221C6F">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b/>
          <w:i/>
          <w:iCs/>
        </w:rPr>
      </w:pPr>
    </w:p>
    <w:p w:rsidR="00C672CF" w:rsidRDefault="00C672CF">
      <w:pPr>
        <w:jc w:val="both"/>
        <w:rPr>
          <w:rFonts w:ascii="Arial" w:hAnsi="Arial" w:cs="Arial"/>
          <w:b/>
          <w:i/>
          <w:iCs/>
          <w:color w:val="auto"/>
        </w:rPr>
      </w:pPr>
    </w:p>
    <w:p w:rsidR="00221C6F" w:rsidRDefault="00221C6F">
      <w:pPr>
        <w:jc w:val="both"/>
        <w:rPr>
          <w:rFonts w:ascii="Arial" w:hAnsi="Arial" w:cs="Arial"/>
          <w:b/>
          <w:i/>
          <w:iCs/>
          <w:color w:val="auto"/>
        </w:rPr>
      </w:pPr>
      <w:r>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534C95" w:rsidRDefault="00534C95">
      <w:pPr>
        <w:jc w:val="both"/>
        <w:rPr>
          <w:rFonts w:ascii="Arial" w:hAnsi="Arial" w:cs="Arial"/>
          <w:b/>
          <w:i/>
          <w:iCs/>
          <w:color w:val="auto"/>
        </w:rPr>
      </w:pPr>
    </w:p>
    <w:p w:rsidR="00221C6F" w:rsidRDefault="00221C6F">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221C6F" w:rsidRDefault="00221C6F">
      <w:pPr>
        <w:jc w:val="both"/>
        <w:rPr>
          <w:rFonts w:ascii="Arial" w:hAnsi="Arial" w:cs="Arial"/>
          <w:b/>
          <w:i/>
          <w:iCs/>
        </w:rPr>
      </w:pPr>
    </w:p>
    <w:tbl>
      <w:tblPr>
        <w:tblW w:w="9090" w:type="dxa"/>
        <w:tblInd w:w="55" w:type="dxa"/>
        <w:tblLayout w:type="fixed"/>
        <w:tblCellMar>
          <w:top w:w="55" w:type="dxa"/>
          <w:left w:w="55" w:type="dxa"/>
          <w:bottom w:w="55" w:type="dxa"/>
          <w:right w:w="55" w:type="dxa"/>
        </w:tblCellMar>
        <w:tblLook w:val="0000"/>
      </w:tblPr>
      <w:tblGrid>
        <w:gridCol w:w="9090"/>
      </w:tblGrid>
      <w:tr w:rsidR="0033387E" w:rsidTr="00F33938">
        <w:trPr>
          <w:trHeight w:val="3489"/>
        </w:trPr>
        <w:tc>
          <w:tcPr>
            <w:tcW w:w="9090" w:type="dxa"/>
            <w:shd w:val="clear" w:color="auto" w:fill="auto"/>
          </w:tcPr>
          <w:p w:rsidR="00221C6F" w:rsidRPr="00323E9C" w:rsidRDefault="00221C6F">
            <w:pPr>
              <w:pStyle w:val="ListParagraph"/>
              <w:jc w:val="both"/>
              <w:rPr>
                <w:rFonts w:ascii="Arial" w:eastAsia="TimesNewRomanPSMT" w:hAnsi="Arial" w:cs="Arial"/>
                <w:b/>
                <w:bCs/>
                <w:iCs/>
                <w:color w:val="auto"/>
                <w:u w:val="single"/>
              </w:rPr>
            </w:pPr>
          </w:p>
          <w:p w:rsidR="00323E9C" w:rsidRDefault="00323E9C">
            <w:pPr>
              <w:pStyle w:val="ListParagraph"/>
              <w:ind w:left="1080"/>
              <w:jc w:val="both"/>
              <w:rPr>
                <w:rFonts w:ascii="Arial" w:eastAsia="TimesNewRomanPSMT" w:hAnsi="Arial" w:cs="Arial"/>
                <w:bCs/>
                <w:iCs/>
                <w:color w:val="auto"/>
                <w:lang w:val="sr-Cyrl-CS"/>
              </w:rPr>
            </w:pPr>
            <w:r>
              <w:rPr>
                <w:rFonts w:ascii="Arial" w:eastAsia="TimesNewRomanPSMT" w:hAnsi="Arial" w:cs="Arial"/>
                <w:b/>
                <w:bCs/>
                <w:iCs/>
                <w:color w:val="auto"/>
                <w:lang w:val="sr-Cyrl-CS"/>
              </w:rPr>
              <w:t xml:space="preserve">     </w:t>
            </w:r>
            <w:r w:rsidR="00221C6F" w:rsidRPr="00323E9C">
              <w:rPr>
                <w:rFonts w:ascii="Arial" w:eastAsia="TimesNewRomanPSMT" w:hAnsi="Arial" w:cs="Arial"/>
                <w:b/>
                <w:bCs/>
                <w:iCs/>
                <w:color w:val="auto"/>
                <w:lang w:val="sr-Cyrl-CS"/>
              </w:rPr>
              <w:t>Средство финансијско</w:t>
            </w:r>
            <w:r w:rsidR="00ED5CFB" w:rsidRPr="00323E9C">
              <w:rPr>
                <w:rFonts w:ascii="Arial" w:eastAsia="TimesNewRomanPSMT" w:hAnsi="Arial" w:cs="Arial"/>
                <w:b/>
                <w:bCs/>
                <w:iCs/>
                <w:color w:val="auto"/>
                <w:lang w:val="sr-Cyrl-CS"/>
              </w:rPr>
              <w:t>г</w:t>
            </w:r>
            <w:r w:rsidR="00221C6F" w:rsidRPr="00323E9C">
              <w:rPr>
                <w:rFonts w:ascii="Arial" w:eastAsia="TimesNewRomanPSMT" w:hAnsi="Arial" w:cs="Arial"/>
                <w:b/>
                <w:bCs/>
                <w:iCs/>
                <w:color w:val="FF0000"/>
                <w:lang w:val="sr-Cyrl-CS"/>
              </w:rPr>
              <w:t xml:space="preserve"> </w:t>
            </w:r>
            <w:r w:rsidR="00221C6F" w:rsidRPr="00323E9C">
              <w:rPr>
                <w:rFonts w:ascii="Arial" w:eastAsia="TimesNewRomanPSMT" w:hAnsi="Arial" w:cs="Arial"/>
                <w:b/>
                <w:bCs/>
                <w:iCs/>
                <w:color w:val="auto"/>
                <w:lang w:val="sr-Cyrl-CS"/>
              </w:rPr>
              <w:t xml:space="preserve">обезбеђења за озбиљност понуде </w:t>
            </w:r>
            <w:r w:rsidR="00221C6F" w:rsidRPr="00323E9C">
              <w:rPr>
                <w:rFonts w:ascii="Arial" w:eastAsia="TimesNewRomanPSMT" w:hAnsi="Arial" w:cs="Arial"/>
                <w:bCs/>
                <w:iCs/>
                <w:color w:val="auto"/>
              </w:rPr>
              <w:t xml:space="preserve">и то </w:t>
            </w:r>
            <w:r w:rsidR="00221C6F" w:rsidRPr="00323E9C">
              <w:rPr>
                <w:rFonts w:ascii="Arial" w:eastAsia="TimesNewRomanPSMT" w:hAnsi="Arial" w:cs="Arial"/>
                <w:bCs/>
                <w:iCs/>
                <w:color w:val="auto"/>
                <w:lang w:val="sr-Cyrl-CS"/>
              </w:rPr>
              <w:t xml:space="preserve">бланко сопствену меницу, која мора бити евидентирана у Регистру меница и овлашћења Народне банке Србије. </w:t>
            </w:r>
          </w:p>
          <w:p w:rsidR="00A52FCB" w:rsidRDefault="00323E9C">
            <w:pPr>
              <w:pStyle w:val="ListParagraph"/>
              <w:ind w:left="1080"/>
              <w:jc w:val="both"/>
              <w:rPr>
                <w:rFonts w:ascii="Arial" w:eastAsia="TimesNewRomanPSMT" w:hAnsi="Arial" w:cs="Arial"/>
                <w:bCs/>
                <w:iCs/>
                <w:color w:val="auto"/>
                <w:lang w:val="sr-Cyrl-CS"/>
              </w:rPr>
            </w:pPr>
            <w:r>
              <w:rPr>
                <w:rFonts w:ascii="Arial" w:eastAsia="TimesNewRomanPSMT" w:hAnsi="Arial" w:cs="Arial"/>
                <w:bCs/>
                <w:iCs/>
                <w:color w:val="auto"/>
                <w:lang w:val="sr-Cyrl-CS"/>
              </w:rPr>
              <w:t xml:space="preserve">      </w:t>
            </w:r>
            <w:r w:rsidR="00221C6F" w:rsidRPr="00323E9C">
              <w:rPr>
                <w:rFonts w:ascii="Arial" w:eastAsia="TimesNewRomanPSMT" w:hAnsi="Arial" w:cs="Arial"/>
                <w:bCs/>
                <w:iCs/>
                <w:color w:val="auto"/>
                <w:lang w:val="sr-Cyrl-CS"/>
              </w:rPr>
              <w:t>Меница мора бити оверена печатом и потписана од стране лица овлашћеног за заступање, а уз исту мора бити достављено попуњено и ов</w:t>
            </w:r>
            <w:r>
              <w:rPr>
                <w:rFonts w:ascii="Arial" w:eastAsia="TimesNewRomanPSMT" w:hAnsi="Arial" w:cs="Arial"/>
                <w:bCs/>
                <w:iCs/>
                <w:color w:val="auto"/>
                <w:lang w:val="sr-Cyrl-CS"/>
              </w:rPr>
              <w:t xml:space="preserve">ерено менично овлашћење – писмо. </w:t>
            </w:r>
            <w:r w:rsidR="00A52FCB">
              <w:rPr>
                <w:rFonts w:ascii="Arial" w:eastAsia="TimesNewRomanPSMT" w:hAnsi="Arial" w:cs="Arial"/>
                <w:bCs/>
                <w:iCs/>
                <w:color w:val="auto"/>
                <w:lang w:val="sr-Cyrl-CS"/>
              </w:rPr>
              <w:t>Менично овлашћење обавезно мора да садржи(поред осталих података)и тачан назив корисника меничног овлашћења(наручилац), предмет јавне набавке и предмет на који се износ издаје.Меница за добро извршење посла издаје се у висини од 10% од укупне вредности уговора без ПДВ, са роком важности са роком важности који је 30 дана дужи од истека рока за коначно извршење посла. Ако се за време трајања уговора промене рокови за извршење уговорне обавезе, важност менице се мора продужити. Наручилац ће уновчити меницу за добро извршење посла у случају да изабрани понуђач не изврши услугу превоза радника и деце на начин одређен уговором. Уз меницу и менично овлашћење понуђач је обавезан да достави и карон депонованих потписа.</w:t>
            </w:r>
          </w:p>
          <w:p w:rsidR="00D4202C" w:rsidRDefault="00A52FCB" w:rsidP="00D4202C">
            <w:pPr>
              <w:pStyle w:val="ListParagraph"/>
              <w:ind w:left="1080"/>
              <w:jc w:val="both"/>
              <w:rPr>
                <w:rFonts w:ascii="Arial" w:hAnsi="Arial" w:cs="Arial"/>
                <w:b/>
                <w:i/>
                <w:iCs/>
              </w:rPr>
            </w:pPr>
            <w:r>
              <w:rPr>
                <w:rFonts w:ascii="Arial" w:eastAsia="TimesNewRomanPSMT" w:hAnsi="Arial" w:cs="Arial"/>
                <w:bCs/>
                <w:iCs/>
                <w:color w:val="auto"/>
                <w:lang w:val="sr-Cyrl-CS"/>
              </w:rPr>
              <w:t xml:space="preserve">    </w:t>
            </w:r>
            <w:r w:rsidRPr="00D4202C">
              <w:rPr>
                <w:rFonts w:ascii="Arial" w:eastAsia="TimesNewRomanPSMT" w:hAnsi="Arial" w:cs="Arial"/>
                <w:b/>
                <w:bCs/>
                <w:iCs/>
                <w:color w:val="auto"/>
                <w:lang w:val="sr-Cyrl-CS"/>
              </w:rPr>
              <w:t>Меницу, менично овлашћење и картон депонованих потписа достаља понуђач коме је додељњн уговор о јавној набавци услуга</w:t>
            </w:r>
            <w:r w:rsidR="00D4202C" w:rsidRPr="00D4202C">
              <w:rPr>
                <w:rFonts w:ascii="Arial" w:eastAsia="TimesNewRomanPSMT" w:hAnsi="Arial" w:cs="Arial"/>
                <w:b/>
                <w:bCs/>
                <w:iCs/>
                <w:color w:val="auto"/>
                <w:lang w:val="sr-Cyrl-CS"/>
              </w:rPr>
              <w:t xml:space="preserve"> превоза радника и деце приликом закључивања уговора</w:t>
            </w:r>
            <w:r w:rsidR="00D4202C">
              <w:rPr>
                <w:rFonts w:ascii="Arial" w:eastAsia="TimesNewRomanPSMT" w:hAnsi="Arial" w:cs="Arial"/>
                <w:bCs/>
                <w:iCs/>
                <w:color w:val="auto"/>
                <w:lang w:val="sr-Cyrl-CS"/>
              </w:rPr>
              <w:t>.</w:t>
            </w:r>
            <w:r w:rsidR="00221C6F" w:rsidRPr="00323E9C">
              <w:rPr>
                <w:rFonts w:ascii="Arial" w:eastAsia="TimesNewRomanPSMT" w:hAnsi="Arial" w:cs="Arial"/>
                <w:bCs/>
                <w:iCs/>
                <w:color w:val="auto"/>
                <w:lang w:val="sr-Cyrl-CS"/>
              </w:rPr>
              <w:t xml:space="preserve"> </w:t>
            </w:r>
          </w:p>
          <w:p w:rsidR="00221C6F" w:rsidRDefault="00221C6F" w:rsidP="00D4202C">
            <w:pPr>
              <w:pStyle w:val="ListParagraph"/>
              <w:ind w:left="810"/>
              <w:jc w:val="both"/>
              <w:rPr>
                <w:rFonts w:ascii="Arial" w:hAnsi="Arial" w:cs="Arial"/>
                <w:b/>
                <w:i/>
                <w:iCs/>
              </w:rPr>
            </w:pPr>
          </w:p>
        </w:tc>
      </w:tr>
    </w:tbl>
    <w:p w:rsidR="00221C6F" w:rsidRDefault="00221C6F">
      <w:pPr>
        <w:jc w:val="both"/>
        <w:rPr>
          <w:rFonts w:ascii="Arial" w:eastAsia="TimesNewRomanPSMT" w:hAnsi="Arial" w:cs="Arial"/>
          <w:b/>
          <w:bCs/>
          <w:i/>
          <w:iCs/>
          <w:u w:val="single"/>
        </w:rPr>
      </w:pPr>
    </w:p>
    <w:p w:rsidR="00221C6F" w:rsidRDefault="00221C6F">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color w:val="FF0000"/>
        </w:rPr>
      </w:pPr>
    </w:p>
    <w:p w:rsidR="00221C6F" w:rsidRDefault="00221C6F">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sidR="00D4202C">
        <w:rPr>
          <w:rFonts w:ascii="Arial" w:hAnsi="Arial" w:cs="Arial"/>
          <w:iCs/>
          <w:color w:val="auto"/>
          <w:lang w:val="sr-Cyrl-CS"/>
        </w:rPr>
        <w:t>путем редовне поште на адресу школе</w:t>
      </w:r>
      <w:r w:rsidR="00D4202C">
        <w:rPr>
          <w:rFonts w:ascii="Arial" w:hAnsi="Arial" w:cs="Arial"/>
          <w:iCs/>
          <w:color w:val="auto"/>
          <w:lang w:val="sr-Latn-CS"/>
        </w:rPr>
        <w:t xml:space="preserve"> </w:t>
      </w:r>
      <w:r w:rsidR="00D4202C">
        <w:rPr>
          <w:rFonts w:ascii="Arial" w:hAnsi="Arial" w:cs="Arial"/>
          <w:iCs/>
          <w:color w:val="auto"/>
          <w:lang w:val="sr-Cyrl-CS"/>
        </w:rPr>
        <w:t xml:space="preserve"> или на Е-маил адресу </w:t>
      </w:r>
      <w:hyperlink r:id="rId8" w:history="1">
        <w:r w:rsidR="00D4202C" w:rsidRPr="00CB4D86">
          <w:rPr>
            <w:rStyle w:val="Hyperlink"/>
            <w:rFonts w:ascii="Arial" w:hAnsi="Arial" w:cs="Arial"/>
            <w:iCs/>
            <w:lang w:val="sr-Latn-CS"/>
          </w:rPr>
          <w:t>bjedinstvo@ptt.rs</w:t>
        </w:r>
      </w:hyperlink>
      <w:r w:rsidR="00D4202C">
        <w:rPr>
          <w:rFonts w:ascii="Arial" w:hAnsi="Arial" w:cs="Arial"/>
          <w:iCs/>
          <w:color w:val="auto"/>
          <w:lang w:val="sr-Cyrl-CS"/>
        </w:rPr>
        <w:t xml:space="preserve">. </w:t>
      </w:r>
      <w:r>
        <w:rPr>
          <w:rFonts w:ascii="Arial" w:eastAsia="TimesNewRomanPS-BoldMT" w:hAnsi="Arial" w:cs="Arial"/>
          <w:b/>
          <w:bCs/>
        </w:rPr>
        <w:t xml:space="preserve"> </w:t>
      </w:r>
      <w:r w:rsidR="00D4202C">
        <w:rPr>
          <w:rFonts w:ascii="Arial" w:hAnsi="Arial" w:cs="Arial"/>
          <w:lang w:val="sr-Cyrl-CS"/>
        </w:rPr>
        <w:t>Т</w:t>
      </w:r>
      <w:r>
        <w:rPr>
          <w:rFonts w:ascii="Arial" w:hAnsi="Arial" w:cs="Arial"/>
        </w:rPr>
        <w:t xml:space="preserve">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33387E">
        <w:rPr>
          <w:rFonts w:ascii="Arial" w:eastAsia="TimesNewRomanPS-BoldMT" w:hAnsi="Arial" w:cs="Arial"/>
          <w:b/>
          <w:bCs/>
          <w:lang w:val="sr-Cyrl-CS"/>
        </w:rPr>
        <w:t>11</w:t>
      </w:r>
      <w:r>
        <w:rPr>
          <w:rFonts w:ascii="Arial" w:eastAsia="TimesNewRomanPS-BoldMT" w:hAnsi="Arial" w:cs="Arial"/>
          <w:b/>
          <w:bCs/>
        </w:rPr>
        <w:t>/201</w:t>
      </w:r>
      <w:r w:rsidR="0033387E">
        <w:rPr>
          <w:rFonts w:ascii="Arial" w:eastAsia="TimesNewRomanPS-BoldMT" w:hAnsi="Arial" w:cs="Arial"/>
          <w:b/>
          <w:bCs/>
          <w:lang w:val="sr-Cyrl-CS"/>
        </w:rPr>
        <w:t>7</w:t>
      </w:r>
      <w:r>
        <w:rPr>
          <w:rFonts w:ascii="Arial" w:hAnsi="Arial" w:cs="Arial"/>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lastRenderedPageBreak/>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221C6F" w:rsidRDefault="00221C6F">
      <w:pPr>
        <w:jc w:val="both"/>
        <w:rPr>
          <w:rFonts w:ascii="Arial" w:hAnsi="Arial" w:cs="Arial"/>
          <w:b/>
          <w:bCs/>
        </w:rPr>
      </w:pPr>
    </w:p>
    <w:p w:rsidR="00221C6F" w:rsidRDefault="00221C6F">
      <w:pPr>
        <w:jc w:val="both"/>
        <w:rPr>
          <w:rFonts w:ascii="Arial" w:eastAsia="TimesNewRomanPSMT" w:hAnsi="Arial" w:cs="Arial"/>
          <w:b/>
          <w:bCs/>
          <w:i/>
          <w:iCs/>
        </w:rPr>
      </w:pPr>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Банкарска гаранција за добро извршење посла издаје се у висини </w:t>
      </w:r>
      <w:r>
        <w:rPr>
          <w:rFonts w:ascii="Arial" w:eastAsia="TimesNewRomanPSMT" w:hAnsi="Arial" w:cs="Arial"/>
          <w:b/>
          <w:bCs/>
          <w:iCs/>
          <w:u w:val="single"/>
        </w:rPr>
        <w:t>од 15%</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sidRPr="00DC6EC1">
        <w:rPr>
          <w:rFonts w:ascii="Arial" w:eastAsia="TimesNewRomanPSMT" w:hAnsi="Arial" w:cs="Arial"/>
          <w:b/>
          <w:bCs/>
          <w:i/>
          <w:iCs/>
          <w:lang w:val="sr-Cyrl-CS"/>
        </w:rPr>
        <w:t>(уместо 10% из тачке 12. Упутства</w:t>
      </w:r>
      <w:r w:rsidR="00DC6EC1" w:rsidRPr="00DC6EC1">
        <w:rPr>
          <w:rFonts w:ascii="Arial" w:eastAsia="TimesNewRomanPSMT" w:hAnsi="Arial" w:cs="Arial"/>
          <w:b/>
          <w:bCs/>
          <w:i/>
          <w:iCs/>
          <w:lang w:val="sr-Cyrl-CS"/>
        </w:rPr>
        <w:t xml:space="preserve"> понуђачима како да сачине понуду</w:t>
      </w:r>
      <w:r>
        <w:rPr>
          <w:rFonts w:ascii="Arial" w:eastAsia="TimesNewRomanPSMT" w:hAnsi="Arial" w:cs="Arial"/>
          <w:b/>
          <w:bCs/>
          <w:iCs/>
          <w:lang w:val="sr-Cyrl-CS"/>
        </w:rPr>
        <w:t>)</w:t>
      </w:r>
      <w:r>
        <w:rPr>
          <w:rFonts w:ascii="Arial" w:eastAsia="TimesNewRomanPSMT" w:hAnsi="Arial" w:cs="Arial"/>
          <w:bCs/>
          <w:iCs/>
        </w:rPr>
        <w:t xml:space="preserve"> </w:t>
      </w:r>
      <w:r w:rsidRPr="0016027C">
        <w:rPr>
          <w:rFonts w:ascii="Arial" w:eastAsia="TimesNewRomanPSMT" w:hAnsi="Arial" w:cs="Arial"/>
          <w:bCs/>
          <w:iCs/>
          <w:color w:val="auto"/>
        </w:rPr>
        <w:t>од укупне вредности уговора без ПДВ-а,</w:t>
      </w:r>
      <w:r>
        <w:rPr>
          <w:rFonts w:ascii="Arial" w:eastAsia="TimesNewRomanPSMT" w:hAnsi="Arial" w:cs="Arial"/>
          <w:bCs/>
          <w:iCs/>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21C6F" w:rsidRDefault="00221C6F">
      <w:pPr>
        <w:jc w:val="both"/>
        <w:rPr>
          <w:rFonts w:ascii="Arial" w:eastAsia="TimesNewRomanPSMT" w:hAnsi="Arial" w:cs="Arial"/>
          <w:b/>
          <w:bCs/>
          <w:i/>
          <w:iCs/>
        </w:rPr>
      </w:pPr>
    </w:p>
    <w:p w:rsidR="00221C6F" w:rsidRDefault="00221C6F">
      <w:pPr>
        <w:jc w:val="both"/>
      </w:pPr>
    </w:p>
    <w:p w:rsidR="00221C6F" w:rsidRDefault="00221C6F">
      <w:pPr>
        <w:jc w:val="both"/>
      </w:pPr>
      <w:r>
        <w:rPr>
          <w:rFonts w:ascii="Arial" w:hAnsi="Arial" w:cs="Arial"/>
          <w:b/>
          <w:bCs/>
        </w:rPr>
        <w:t>17.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rPr>
          <w:rFonts w:ascii="Arial" w:hAnsi="Arial" w:cs="Arial"/>
          <w:b/>
          <w:bCs/>
          <w:i/>
          <w:iCs/>
        </w:rPr>
      </w:pPr>
    </w:p>
    <w:p w:rsidR="00221C6F" w:rsidRDefault="00221C6F">
      <w:pPr>
        <w:jc w:val="both"/>
      </w:pPr>
    </w:p>
    <w:p w:rsidR="00221C6F" w:rsidRDefault="00221C6F">
      <w:pPr>
        <w:jc w:val="both"/>
        <w:rPr>
          <w:rFonts w:ascii="Arial" w:hAnsi="Arial" w:cs="Arial"/>
          <w:b/>
          <w:bCs/>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21C6F" w:rsidRDefault="00221C6F">
      <w:pPr>
        <w:jc w:val="both"/>
        <w:rPr>
          <w:rFonts w:ascii="Arial" w:hAnsi="Arial" w:cs="Arial"/>
          <w:b/>
          <w:bCs/>
        </w:rPr>
      </w:pPr>
    </w:p>
    <w:p w:rsidR="00221C6F" w:rsidRDefault="00221C6F">
      <w:pPr>
        <w:jc w:val="both"/>
        <w:rPr>
          <w:rFonts w:ascii="Arial" w:hAnsi="Arial" w:cs="Arial"/>
          <w:b/>
          <w:bCs/>
          <w:i/>
          <w:iCs/>
        </w:rPr>
      </w:pPr>
      <w:r>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дужи  рок</w:t>
      </w:r>
      <w:r w:rsidR="00D4202C">
        <w:rPr>
          <w:rFonts w:ascii="Arial" w:hAnsi="Arial" w:cs="Arial"/>
          <w:iCs/>
          <w:lang w:val="sr-Cyrl-CS"/>
        </w:rPr>
        <w:t xml:space="preserve"> плаћања</w:t>
      </w:r>
      <w:r>
        <w:rPr>
          <w:rFonts w:ascii="Arial" w:hAnsi="Arial" w:cs="Arial"/>
          <w:iCs/>
        </w:rPr>
        <w:t>. У случају истог понуђеног рока</w:t>
      </w:r>
      <w:r w:rsidR="00C109EA">
        <w:rPr>
          <w:rFonts w:ascii="Arial" w:hAnsi="Arial" w:cs="Arial"/>
          <w:iCs/>
          <w:lang w:val="sr-Cyrl-CS"/>
        </w:rPr>
        <w:t xml:space="preserve"> плаћања</w:t>
      </w:r>
      <w:r>
        <w:rPr>
          <w:rFonts w:ascii="Arial" w:hAnsi="Arial" w:cs="Arial"/>
          <w:iCs/>
        </w:rPr>
        <w:t>, као најповољнија биће изабрана понуда оног понуђача који је по</w:t>
      </w:r>
      <w:r w:rsidR="00C109EA">
        <w:rPr>
          <w:rFonts w:ascii="Arial" w:hAnsi="Arial" w:cs="Arial"/>
          <w:iCs/>
        </w:rPr>
        <w:t xml:space="preserve">нудио </w:t>
      </w:r>
      <w:r w:rsidR="00C109EA">
        <w:rPr>
          <w:rFonts w:ascii="Arial" w:hAnsi="Arial" w:cs="Arial"/>
          <w:iCs/>
          <w:lang w:val="sr-Cyrl-CS"/>
        </w:rPr>
        <w:t>краћи рок замене неисправног аутобуса</w:t>
      </w:r>
      <w:r>
        <w:rPr>
          <w:rFonts w:ascii="Arial" w:hAnsi="Arial" w:cs="Arial"/>
          <w:iCs/>
        </w:rPr>
        <w:t>.</w:t>
      </w:r>
    </w:p>
    <w:p w:rsidR="00221C6F" w:rsidRDefault="00221C6F">
      <w:pPr>
        <w:jc w:val="both"/>
        <w:rPr>
          <w:rFonts w:ascii="Arial" w:hAnsi="Arial" w:cs="Arial"/>
          <w:b/>
          <w:bCs/>
          <w:i/>
          <w:iCs/>
        </w:rPr>
      </w:pPr>
    </w:p>
    <w:p w:rsidR="00221C6F" w:rsidRDefault="00221C6F">
      <w:pPr>
        <w:jc w:val="both"/>
      </w:pPr>
    </w:p>
    <w:p w:rsidR="00221C6F" w:rsidRDefault="00221C6F">
      <w:pPr>
        <w:jc w:val="both"/>
        <w:rPr>
          <w:rFonts w:ascii="Arial" w:hAnsi="Arial" w:cs="Arial"/>
          <w:b/>
          <w:bCs/>
        </w:rPr>
      </w:pPr>
      <w:r>
        <w:rPr>
          <w:rFonts w:ascii="Arial" w:hAnsi="Arial" w:cs="Arial"/>
          <w:b/>
          <w:bCs/>
        </w:rPr>
        <w:t xml:space="preserve">19.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221C6F">
      <w:pPr>
        <w:jc w:val="both"/>
        <w:rPr>
          <w:rFonts w:ascii="Arial" w:hAnsi="Arial" w:cs="Arial"/>
          <w:b/>
        </w:rPr>
      </w:pPr>
      <w:r>
        <w:rPr>
          <w:rFonts w:ascii="Arial" w:hAnsi="Arial" w:cs="Arial"/>
          <w:b/>
        </w:rPr>
        <w:t>20. КОРИШЋЕЊЕ ПАТЕНТА И ОДГОВОРНОСТ ЗА ПОВРЕДУ ЗАШТИЋЕНИХ ПРАВА ИНТЕЛЕКТУАЛНЕ СВОЈИНЕ ТРЕЋИХ ЛИЦА</w:t>
      </w:r>
    </w:p>
    <w:p w:rsidR="00221C6F" w:rsidRDefault="00221C6F">
      <w:pPr>
        <w:jc w:val="both"/>
        <w:rPr>
          <w:rFonts w:ascii="Arial" w:hAnsi="Arial" w:cs="Arial"/>
          <w:b/>
        </w:rPr>
      </w:pPr>
    </w:p>
    <w:p w:rsidR="00221C6F" w:rsidRDefault="00221C6F">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221C6F" w:rsidRDefault="00221C6F">
      <w:pPr>
        <w:jc w:val="both"/>
        <w:rPr>
          <w:rFonts w:ascii="Arial" w:hAnsi="Arial" w:cs="Arial"/>
          <w:b/>
        </w:rPr>
      </w:pPr>
    </w:p>
    <w:p w:rsidR="00221C6F" w:rsidRDefault="00221C6F">
      <w:pPr>
        <w:jc w:val="both"/>
        <w:rPr>
          <w:rFonts w:ascii="Arial" w:hAnsi="Arial" w:cs="Arial"/>
          <w:b/>
          <w:bCs/>
        </w:rPr>
      </w:pPr>
      <w:r>
        <w:rPr>
          <w:rFonts w:ascii="Arial" w:hAnsi="Arial" w:cs="Arial"/>
          <w:b/>
          <w:bCs/>
        </w:rPr>
        <w:t xml:space="preserve">21.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r w:rsidR="00C109EA">
        <w:rPr>
          <w:rFonts w:ascii="Arial" w:hAnsi="Arial" w:cs="Arial"/>
          <w:color w:val="auto"/>
          <w:lang w:val="sr-Cyrl-CS"/>
        </w:rPr>
        <w:t xml:space="preserve"> : </w:t>
      </w:r>
      <w:hyperlink r:id="rId9" w:history="1">
        <w:r w:rsidR="00C109EA" w:rsidRPr="00CB4D86">
          <w:rPr>
            <w:rStyle w:val="Hyperlink"/>
            <w:rFonts w:ascii="Arial" w:hAnsi="Arial" w:cs="Arial"/>
            <w:lang w:val="sr-Latn-CS"/>
          </w:rPr>
          <w:t>bjedinstvo@ptt.rs</w:t>
        </w:r>
      </w:hyperlink>
      <w:r w:rsidR="00C109EA">
        <w:rPr>
          <w:rFonts w:ascii="Arial" w:hAnsi="Arial" w:cs="Arial"/>
          <w:color w:val="auto"/>
          <w:lang w:val="sr-Latn-CS"/>
        </w:rPr>
        <w:t xml:space="preserve"> ,</w:t>
      </w:r>
      <w:r>
        <w:rPr>
          <w:rFonts w:ascii="Arial" w:eastAsia="TimesNewRomanPSMT" w:hAnsi="Arial" w:cs="Arial"/>
          <w:bCs/>
          <w:color w:val="auto"/>
        </w:rPr>
        <w:t xml:space="preserve"> факсом </w:t>
      </w:r>
      <w:r>
        <w:rPr>
          <w:rFonts w:ascii="Arial" w:hAnsi="Arial" w:cs="Arial"/>
          <w:color w:val="auto"/>
          <w:lang w:val="sr-Cyrl-CS"/>
        </w:rPr>
        <w:t>на број</w:t>
      </w:r>
      <w:r w:rsidR="00C109EA">
        <w:rPr>
          <w:rFonts w:ascii="Arial" w:hAnsi="Arial" w:cs="Arial"/>
          <w:color w:val="auto"/>
          <w:lang w:val="sr-Latn-CS"/>
        </w:rPr>
        <w:t xml:space="preserve"> 020/53-75-012,</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40.000,00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221C6F">
      <w:pPr>
        <w:jc w:val="both"/>
        <w:rPr>
          <w:rFonts w:ascii="Arial" w:hAnsi="Arial" w:cs="Arial"/>
          <w:b/>
        </w:rPr>
      </w:pPr>
      <w:r>
        <w:rPr>
          <w:rFonts w:ascii="Arial" w:hAnsi="Arial" w:cs="Arial"/>
          <w:b/>
        </w:rPr>
        <w:t>22.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221C6F" w:rsidRDefault="00221C6F">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113763" w:rsidRDefault="00113763">
      <w:pPr>
        <w:jc w:val="both"/>
        <w:rPr>
          <w:rFonts w:ascii="Arial" w:hAnsi="Arial" w:cs="Arial"/>
          <w:b/>
          <w:bCs/>
          <w:i/>
        </w:rPr>
      </w:pPr>
    </w:p>
    <w:p w:rsidR="006B5662" w:rsidRDefault="006B5662">
      <w:pPr>
        <w:jc w:val="both"/>
        <w:rPr>
          <w:rFonts w:ascii="Arial" w:hAnsi="Arial" w:cs="Arial"/>
          <w:b/>
          <w:bCs/>
          <w:i/>
        </w:rPr>
      </w:pPr>
    </w:p>
    <w:p w:rsidR="00AD4B1E" w:rsidRDefault="00AD4B1E">
      <w:pPr>
        <w:jc w:val="both"/>
        <w:rPr>
          <w:rFonts w:ascii="Arial" w:hAnsi="Arial" w:cs="Arial"/>
          <w:b/>
          <w:bCs/>
          <w:i/>
        </w:rPr>
      </w:pPr>
    </w:p>
    <w:p w:rsidR="00AD4B1E" w:rsidRDefault="00AD4B1E">
      <w:pPr>
        <w:jc w:val="both"/>
        <w:rPr>
          <w:rFonts w:ascii="Arial" w:hAnsi="Arial" w:cs="Arial"/>
          <w:b/>
          <w:bCs/>
          <w:i/>
        </w:rPr>
      </w:pPr>
    </w:p>
    <w:p w:rsidR="00AD4B1E" w:rsidRDefault="00AD4B1E">
      <w:pPr>
        <w:jc w:val="both"/>
        <w:rPr>
          <w:rFonts w:ascii="Arial" w:hAnsi="Arial" w:cs="Arial"/>
          <w:b/>
          <w:bCs/>
          <w:i/>
        </w:rPr>
      </w:pPr>
    </w:p>
    <w:p w:rsidR="002E1AFE" w:rsidRDefault="002E1AFE">
      <w:pPr>
        <w:jc w:val="both"/>
        <w:rPr>
          <w:rFonts w:ascii="Arial" w:hAnsi="Arial" w:cs="Arial"/>
          <w:b/>
          <w:bCs/>
          <w:i/>
        </w:rPr>
      </w:pPr>
    </w:p>
    <w:p w:rsidR="002E1AFE" w:rsidRDefault="002E1AFE">
      <w:pPr>
        <w:jc w:val="both"/>
        <w:rPr>
          <w:rFonts w:ascii="Arial" w:hAnsi="Arial" w:cs="Arial"/>
          <w:b/>
          <w:bCs/>
          <w:i/>
        </w:rPr>
      </w:pPr>
    </w:p>
    <w:p w:rsidR="006B5662" w:rsidRDefault="006B5662">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jc w:val="both"/>
        <w:rPr>
          <w:rFonts w:ascii="Arial" w:hAnsi="Arial" w:cs="Arial"/>
          <w:i/>
          <w:iCs/>
        </w:rPr>
      </w:pPr>
      <w:r>
        <w:rPr>
          <w:rFonts w:ascii="Arial" w:hAnsi="Arial" w:cs="Arial"/>
          <w:iCs/>
        </w:rPr>
        <w:t xml:space="preserve">Понуда бр ________________ од __________________ за јавну набавку................................. </w:t>
      </w:r>
      <w:r>
        <w:rPr>
          <w:rFonts w:ascii="Arial" w:hAnsi="Arial" w:cs="Arial"/>
          <w:i/>
          <w:iCs/>
        </w:rPr>
        <w:t>– [навести предмет јавне набавке]</w:t>
      </w:r>
      <w:r>
        <w:rPr>
          <w:rFonts w:ascii="Arial" w:hAnsi="Arial" w:cs="Arial"/>
          <w:b/>
          <w:bCs/>
          <w:i/>
          <w:iCs/>
        </w:rPr>
        <w:t>,</w:t>
      </w:r>
      <w:r>
        <w:rPr>
          <w:rFonts w:ascii="Arial" w:hAnsi="Arial" w:cs="Arial"/>
          <w:b/>
          <w:bCs/>
          <w:iCs/>
        </w:rPr>
        <w:t xml:space="preserve"> </w:t>
      </w:r>
      <w:r>
        <w:rPr>
          <w:rFonts w:ascii="Arial" w:hAnsi="Arial" w:cs="Arial"/>
          <w:iCs/>
        </w:rPr>
        <w:t xml:space="preserve">ЈН број ........... </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lang w:val="sr-Cyrl-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DC6EC1" w:rsidRDefault="00DC6EC1">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b/>
          <w:bCs/>
          <w:i/>
          <w:iCs/>
          <w:sz w:val="20"/>
          <w:szCs w:val="20"/>
        </w:rPr>
      </w:pPr>
      <w:r>
        <w:rPr>
          <w:rFonts w:ascii="Arial" w:hAnsi="Arial" w:cs="Arial"/>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w:t>
      </w:r>
      <w:r>
        <w:rPr>
          <w:rFonts w:ascii="Arial" w:hAnsi="Arial" w:cs="Arial"/>
          <w:i/>
          <w:iCs/>
          <w:lang w:val="ru-RU"/>
        </w:rPr>
        <w:lastRenderedPageBreak/>
        <w:t>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eastAsia="TimesNewRomanPSMT" w:hAnsi="Arial" w:cs="Arial"/>
          <w:b/>
          <w:bCs/>
        </w:rPr>
      </w:pPr>
      <w:r>
        <w:rPr>
          <w:rFonts w:ascii="Arial" w:eastAsia="TimesNewRomanPSMT" w:hAnsi="Arial" w:cs="Arial"/>
          <w:b/>
          <w:bCs/>
          <w:lang w:val="sr-Cyrl-CS"/>
        </w:rPr>
        <w:t xml:space="preserve">5) </w:t>
      </w:r>
      <w:r>
        <w:rPr>
          <w:rFonts w:ascii="Arial" w:eastAsia="TimesNewRomanPSMT" w:hAnsi="Arial" w:cs="Arial"/>
          <w:b/>
          <w:bCs/>
        </w:rPr>
        <w:t>ОПИС ПРЕДМЕТА НАБАВКЕ................................................................................</w:t>
      </w:r>
      <w:r>
        <w:rPr>
          <w:rFonts w:ascii="Arial" w:hAnsi="Arial" w:cs="Arial"/>
          <w:i/>
          <w:iCs/>
        </w:rPr>
        <w:t xml:space="preserve"> [навести предмет јавне набавке]</w:t>
      </w:r>
    </w:p>
    <w:p w:rsidR="00221C6F" w:rsidRDefault="00221C6F">
      <w:pPr>
        <w:jc w:val="both"/>
        <w:rPr>
          <w:rFonts w:ascii="Arial" w:eastAsia="TimesNewRomanPSMT" w:hAnsi="Arial" w:cs="Arial"/>
          <w:b/>
          <w:bCs/>
        </w:rPr>
      </w:pPr>
    </w:p>
    <w:tbl>
      <w:tblPr>
        <w:tblW w:w="0" w:type="auto"/>
        <w:tblInd w:w="308" w:type="dxa"/>
        <w:tblLayout w:type="fixed"/>
        <w:tblLook w:val="000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испоруке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pPr>
              <w:jc w:val="both"/>
              <w:rPr>
                <w:rFonts w:ascii="Arial" w:eastAsia="TimesNewRomanPSMT" w:hAnsi="Arial" w:cs="Arial"/>
                <w:bCs/>
              </w:rPr>
            </w:pPr>
            <w:r>
              <w:rPr>
                <w:rFonts w:ascii="Arial" w:eastAsia="TimesNewRomanPSMT" w:hAnsi="Arial" w:cs="Arial"/>
                <w:bCs/>
              </w:rPr>
              <w:t>Место и начин испоруке</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221C6F" w:rsidRDefault="00221C6F">
      <w:pPr>
        <w:jc w:val="both"/>
        <w:rPr>
          <w:rFonts w:eastAsia="TimesNewRomanPS-BoldMT"/>
          <w:b/>
          <w:bCs/>
          <w:i/>
          <w:iCs/>
          <w:color w:val="002060"/>
        </w:rPr>
      </w:pPr>
    </w:p>
    <w:p w:rsidR="00221C6F" w:rsidRDefault="00221C6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both"/>
        <w:rPr>
          <w:rFonts w:ascii="Arial" w:hAnsi="Arial" w:cs="Arial"/>
          <w:i/>
          <w:iCs/>
        </w:rPr>
      </w:pPr>
      <w:r>
        <w:rPr>
          <w:rFonts w:ascii="Arial" w:hAnsi="Arial" w:cs="Arial"/>
          <w:i/>
          <w:iCs/>
        </w:rPr>
        <w:lastRenderedPageBreak/>
        <w:t>Уколико је предмет јавне набавке обликован у више партија, понуђачи ће попуњавати образац понуде за сваку партију посебно.</w:t>
      </w:r>
    </w:p>
    <w:p w:rsidR="00221C6F" w:rsidRDefault="00221C6F">
      <w:pPr>
        <w:jc w:val="both"/>
        <w:rPr>
          <w:rFonts w:ascii="Arial" w:hAnsi="Arial" w:cs="Arial"/>
          <w:b/>
          <w:i/>
          <w:iCs/>
          <w:color w:val="FF0000"/>
        </w:rPr>
      </w:pPr>
    </w:p>
    <w:p w:rsidR="00C9021C" w:rsidRDefault="00C9021C">
      <w:pPr>
        <w:jc w:val="both"/>
        <w:rPr>
          <w:rFonts w:ascii="Arial" w:hAnsi="Arial" w:cs="Arial"/>
          <w:b/>
          <w:i/>
          <w:iCs/>
          <w:color w:val="FF0000"/>
        </w:rPr>
      </w:pPr>
    </w:p>
    <w:p w:rsidR="00C9021C" w:rsidRPr="00BF53FE" w:rsidRDefault="00C9021C">
      <w:pPr>
        <w:jc w:val="both"/>
        <w:rPr>
          <w:rFonts w:ascii="Arial" w:hAnsi="Arial" w:cs="Arial"/>
          <w:b/>
          <w:i/>
          <w:iCs/>
          <w:color w:val="FF0000"/>
        </w:rPr>
      </w:pPr>
    </w:p>
    <w:p w:rsidR="00221C6F" w:rsidRDefault="00221C6F">
      <w:pPr>
        <w:rPr>
          <w:rFonts w:ascii="Arial" w:hAnsi="Arial" w:cs="Arial"/>
          <w:b/>
          <w:bCs/>
          <w:i/>
          <w:iCs/>
        </w:rPr>
      </w:pPr>
    </w:p>
    <w:p w:rsidR="00221C6F" w:rsidRDefault="00221C6F">
      <w:pPr>
        <w:rPr>
          <w:rFonts w:ascii="Arial" w:hAnsi="Arial" w:cs="Arial"/>
          <w:b/>
          <w:bCs/>
          <w:i/>
          <w:iCs/>
        </w:rPr>
      </w:pPr>
    </w:p>
    <w:p w:rsidR="00221C6F" w:rsidRPr="00B21BCC" w:rsidRDefault="00221C6F">
      <w:pPr>
        <w:rPr>
          <w:rFonts w:ascii="Arial" w:hAnsi="Arial" w:cs="Arial"/>
          <w:b/>
          <w:bCs/>
          <w:i/>
          <w:iCs/>
          <w:lang w:val="ru-RU"/>
        </w:rPr>
      </w:pPr>
    </w:p>
    <w:p w:rsidR="00221C6F" w:rsidRPr="00B21BCC" w:rsidRDefault="00221C6F">
      <w:pPr>
        <w:rPr>
          <w:rFonts w:ascii="Arial" w:hAnsi="Arial" w:cs="Arial"/>
          <w:b/>
          <w:bCs/>
          <w:i/>
          <w:iCs/>
          <w:lang w:val="ru-RU"/>
        </w:rPr>
      </w:pPr>
    </w:p>
    <w:p w:rsidR="00221C6F" w:rsidRPr="00B21BCC" w:rsidRDefault="00221C6F">
      <w:pPr>
        <w:rPr>
          <w:rFonts w:ascii="Arial" w:hAnsi="Arial" w:cs="Arial"/>
          <w:b/>
          <w:bCs/>
          <w:i/>
          <w:iCs/>
          <w:lang w:val="ru-RU"/>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VIII МОДЕЛ УГОВОРА</w:t>
      </w:r>
    </w:p>
    <w:p w:rsidR="00221C6F" w:rsidRDefault="00221C6F">
      <w:pPr>
        <w:shd w:val="clear" w:color="auto" w:fill="C6D9F1"/>
        <w:jc w:val="center"/>
        <w:rPr>
          <w:rFonts w:ascii="Arial" w:hAnsi="Arial" w:cs="Arial"/>
          <w:b/>
          <w:bCs/>
          <w:i/>
          <w:iCs/>
          <w:sz w:val="28"/>
          <w:szCs w:val="28"/>
        </w:rPr>
      </w:pPr>
    </w:p>
    <w:p w:rsidR="00221C6F" w:rsidRDefault="00221C6F">
      <w:pPr>
        <w:jc w:val="center"/>
        <w:rPr>
          <w:rFonts w:ascii="Arial" w:hAnsi="Arial" w:cs="Arial"/>
          <w:b/>
          <w:bCs/>
          <w:i/>
          <w:iCs/>
        </w:rPr>
      </w:pPr>
    </w:p>
    <w:p w:rsidR="00221C6F" w:rsidRPr="002836E2" w:rsidRDefault="00221C6F" w:rsidP="002836E2">
      <w:pPr>
        <w:jc w:val="center"/>
        <w:rPr>
          <w:rFonts w:ascii="Arial" w:hAnsi="Arial" w:cs="Arial"/>
          <w:i/>
          <w:iCs/>
          <w:lang w:val="sr-Cyrl-CS"/>
        </w:rPr>
      </w:pPr>
      <w:r>
        <w:rPr>
          <w:rFonts w:ascii="Arial" w:hAnsi="Arial" w:cs="Arial"/>
          <w:b/>
          <w:bCs/>
          <w:i/>
          <w:iCs/>
        </w:rPr>
        <w:t xml:space="preserve">УГОВОР О </w:t>
      </w:r>
      <w:r w:rsidR="002836E2">
        <w:rPr>
          <w:rFonts w:ascii="Arial" w:hAnsi="Arial" w:cs="Arial"/>
          <w:b/>
          <w:bCs/>
          <w:i/>
          <w:iCs/>
        </w:rPr>
        <w:t>J</w:t>
      </w:r>
      <w:r w:rsidR="002836E2">
        <w:rPr>
          <w:rFonts w:ascii="Arial" w:hAnsi="Arial" w:cs="Arial"/>
          <w:b/>
          <w:bCs/>
          <w:i/>
          <w:iCs/>
          <w:lang w:val="sr-Cyrl-CS"/>
        </w:rPr>
        <w:t>АВНОЈ НАБАВЦИ УСЛУГЕ ПРЕВОЗА УЧЕНИКА И РАДНИКА НА РЕЛАЦИЈИ СЈЕНИЦА- ДУГА ПОЉАНА, ГОЛИЈСКИ ПУТ- ДУГА ПОЉАНА И ОБРАТНО</w:t>
      </w:r>
    </w:p>
    <w:p w:rsidR="00221C6F" w:rsidRDefault="00221C6F">
      <w:pPr>
        <w:rPr>
          <w:rFonts w:ascii="Arial" w:hAnsi="Arial" w:cs="Arial"/>
          <w:i/>
          <w:iCs/>
        </w:rPr>
      </w:pPr>
    </w:p>
    <w:p w:rsidR="00221C6F" w:rsidRDefault="00221C6F">
      <w:pPr>
        <w:rPr>
          <w:rFonts w:ascii="Arial" w:hAnsi="Arial" w:cs="Arial"/>
          <w:i/>
          <w:iCs/>
        </w:rPr>
      </w:pPr>
      <w:r w:rsidRPr="00212503">
        <w:rPr>
          <w:rFonts w:ascii="Arial" w:hAnsi="Arial" w:cs="Arial"/>
          <w:b/>
          <w:iCs/>
        </w:rPr>
        <w:t>Закључен између</w:t>
      </w:r>
      <w:r>
        <w:rPr>
          <w:rFonts w:ascii="Arial" w:hAnsi="Arial" w:cs="Arial"/>
          <w:b/>
          <w:i/>
          <w:iCs/>
        </w:rPr>
        <w:t>:</w:t>
      </w:r>
    </w:p>
    <w:p w:rsidR="00221C6F" w:rsidRPr="002836E2" w:rsidRDefault="00221C6F">
      <w:pPr>
        <w:rPr>
          <w:rFonts w:ascii="Arial" w:hAnsi="Arial" w:cs="Arial"/>
          <w:iCs/>
          <w:lang w:val="sr-Cyrl-CS"/>
        </w:rPr>
      </w:pPr>
      <w:r w:rsidRPr="00212503">
        <w:rPr>
          <w:rFonts w:ascii="Arial" w:hAnsi="Arial" w:cs="Arial"/>
          <w:iCs/>
        </w:rPr>
        <w:t>Наручиоца</w:t>
      </w:r>
      <w:r w:rsidR="00212503">
        <w:rPr>
          <w:rFonts w:ascii="Arial" w:hAnsi="Arial" w:cs="Arial"/>
          <w:iCs/>
          <w:lang w:val="sr-Cyrl-CS"/>
        </w:rPr>
        <w:t xml:space="preserve">: </w:t>
      </w:r>
      <w:r>
        <w:rPr>
          <w:rFonts w:ascii="Arial" w:hAnsi="Arial" w:cs="Arial"/>
          <w:i/>
          <w:iCs/>
        </w:rPr>
        <w:t xml:space="preserve"> </w:t>
      </w:r>
      <w:r w:rsidR="002836E2">
        <w:rPr>
          <w:rFonts w:ascii="Arial" w:hAnsi="Arial" w:cs="Arial"/>
          <w:iCs/>
          <w:lang w:val="sr-Cyrl-CS"/>
        </w:rPr>
        <w:t>ОШ.“Братство-јединство“ Дуга Пољана са седиштем у Дугој Пољани, коју заступа директор Касо Авдовић</w:t>
      </w:r>
      <w:r w:rsidR="002E3037">
        <w:rPr>
          <w:rFonts w:ascii="Arial" w:hAnsi="Arial" w:cs="Arial"/>
          <w:iCs/>
        </w:rPr>
        <w:t xml:space="preserve"> </w:t>
      </w:r>
      <w:r w:rsidR="002836E2">
        <w:rPr>
          <w:rFonts w:ascii="Arial" w:hAnsi="Arial" w:cs="Arial"/>
          <w:iCs/>
          <w:lang w:val="sr-Cyrl-CS"/>
        </w:rPr>
        <w:t>(у даљем тексту: наручилац посла)</w:t>
      </w:r>
      <w:r w:rsidR="00212503">
        <w:rPr>
          <w:rFonts w:ascii="Arial" w:hAnsi="Arial" w:cs="Arial"/>
          <w:iCs/>
          <w:lang w:val="sr-Cyrl-CS"/>
        </w:rPr>
        <w:t>,</w:t>
      </w:r>
    </w:p>
    <w:p w:rsidR="00A53C74" w:rsidRPr="00A53C74" w:rsidRDefault="00A53C74">
      <w:pPr>
        <w:rPr>
          <w:rFonts w:ascii="Arial" w:hAnsi="Arial" w:cs="Arial"/>
          <w:iCs/>
          <w:lang w:val="sr-Cyrl-CS"/>
        </w:rPr>
      </w:pPr>
      <w:r>
        <w:rPr>
          <w:rFonts w:ascii="Arial" w:hAnsi="Arial" w:cs="Arial"/>
          <w:i/>
          <w:iCs/>
          <w:lang w:val="sr-Cyrl-CS"/>
        </w:rPr>
        <w:t xml:space="preserve"> </w:t>
      </w:r>
      <w:r>
        <w:rPr>
          <w:rFonts w:ascii="Arial" w:hAnsi="Arial" w:cs="Arial"/>
          <w:iCs/>
          <w:lang w:val="sr-Cyrl-CS"/>
        </w:rPr>
        <w:t xml:space="preserve">Подаци о наручиоцу посла,                    </w:t>
      </w:r>
      <w:r>
        <w:rPr>
          <w:rFonts w:ascii="Arial" w:hAnsi="Arial" w:cs="Arial"/>
          <w:i/>
          <w:iCs/>
          <w:lang w:val="sr-Cyrl-CS"/>
        </w:rPr>
        <w:t xml:space="preserve">                                     </w:t>
      </w:r>
    </w:p>
    <w:p w:rsidR="00A53C74" w:rsidRDefault="00A53C74">
      <w:pPr>
        <w:rPr>
          <w:rFonts w:ascii="Arial" w:hAnsi="Arial" w:cs="Arial"/>
          <w:i/>
          <w:iCs/>
          <w:lang w:val="sr-Cyrl-CS"/>
        </w:rPr>
      </w:pPr>
    </w:p>
    <w:p w:rsidR="00A53C74" w:rsidRPr="0053332C" w:rsidRDefault="00221C6F">
      <w:pPr>
        <w:rPr>
          <w:rFonts w:ascii="Arial" w:hAnsi="Arial" w:cs="Arial"/>
          <w:iCs/>
          <w:lang w:val="sr-Cyrl-CS"/>
        </w:rPr>
      </w:pPr>
      <w:r w:rsidRPr="0053332C">
        <w:rPr>
          <w:rFonts w:ascii="Arial" w:hAnsi="Arial" w:cs="Arial"/>
          <w:iCs/>
        </w:rPr>
        <w:t>ПИБ:</w:t>
      </w:r>
      <w:r w:rsidR="002836E2" w:rsidRPr="0053332C">
        <w:rPr>
          <w:rFonts w:ascii="Arial" w:hAnsi="Arial" w:cs="Arial"/>
          <w:iCs/>
          <w:lang w:val="sr-Cyrl-CS"/>
        </w:rPr>
        <w:t xml:space="preserve">101981982, </w:t>
      </w:r>
      <w:r w:rsidRPr="0053332C">
        <w:rPr>
          <w:rFonts w:ascii="Arial" w:hAnsi="Arial" w:cs="Arial"/>
          <w:iCs/>
        </w:rPr>
        <w:t xml:space="preserve"> </w:t>
      </w:r>
      <w:r w:rsidR="00A53C74" w:rsidRPr="0053332C">
        <w:rPr>
          <w:rFonts w:ascii="Arial" w:hAnsi="Arial" w:cs="Arial"/>
          <w:iCs/>
          <w:lang w:val="sr-Cyrl-CS"/>
        </w:rPr>
        <w:t xml:space="preserve">                                      </w:t>
      </w:r>
    </w:p>
    <w:p w:rsidR="00221C6F" w:rsidRPr="0053332C" w:rsidRDefault="00221C6F">
      <w:pPr>
        <w:rPr>
          <w:rFonts w:ascii="Arial" w:hAnsi="Arial" w:cs="Arial"/>
          <w:iCs/>
          <w:lang w:val="sr-Cyrl-CS"/>
        </w:rPr>
      </w:pPr>
      <w:r w:rsidRPr="0053332C">
        <w:rPr>
          <w:rFonts w:ascii="Arial" w:hAnsi="Arial" w:cs="Arial"/>
          <w:iCs/>
        </w:rPr>
        <w:t xml:space="preserve">Матични број: </w:t>
      </w:r>
      <w:r w:rsidR="00A53C74" w:rsidRPr="0053332C">
        <w:rPr>
          <w:rFonts w:ascii="Arial" w:hAnsi="Arial" w:cs="Arial"/>
          <w:iCs/>
          <w:lang w:val="sr-Cyrl-CS"/>
        </w:rPr>
        <w:t xml:space="preserve">07192142                           </w:t>
      </w:r>
    </w:p>
    <w:p w:rsidR="00221C6F" w:rsidRPr="0053332C" w:rsidRDefault="00221C6F">
      <w:pPr>
        <w:rPr>
          <w:rFonts w:ascii="Arial" w:hAnsi="Arial" w:cs="Arial"/>
          <w:iCs/>
          <w:lang w:val="sr-Cyrl-CS"/>
        </w:rPr>
      </w:pPr>
      <w:r w:rsidRPr="0053332C">
        <w:rPr>
          <w:rFonts w:ascii="Arial" w:hAnsi="Arial" w:cs="Arial"/>
          <w:iCs/>
        </w:rPr>
        <w:t xml:space="preserve">Број рачуна: </w:t>
      </w:r>
      <w:r w:rsidR="00A53C74" w:rsidRPr="0053332C">
        <w:rPr>
          <w:rFonts w:ascii="Arial" w:hAnsi="Arial" w:cs="Arial"/>
          <w:iCs/>
          <w:lang w:val="sr-Cyrl-CS"/>
        </w:rPr>
        <w:t>840-310660-27</w:t>
      </w:r>
      <w:r w:rsidRPr="0053332C">
        <w:rPr>
          <w:rFonts w:ascii="Arial" w:hAnsi="Arial" w:cs="Arial"/>
          <w:iCs/>
        </w:rPr>
        <w:t xml:space="preserve"> </w:t>
      </w:r>
      <w:r w:rsidR="00A53C74" w:rsidRPr="0053332C">
        <w:rPr>
          <w:rFonts w:ascii="Arial" w:hAnsi="Arial" w:cs="Arial"/>
          <w:iCs/>
          <w:lang w:val="sr-Cyrl-CS"/>
        </w:rPr>
        <w:t xml:space="preserve">                      </w:t>
      </w:r>
    </w:p>
    <w:p w:rsidR="00A53C74" w:rsidRPr="0053332C" w:rsidRDefault="00221C6F">
      <w:pPr>
        <w:rPr>
          <w:rFonts w:ascii="Arial" w:hAnsi="Arial" w:cs="Arial"/>
          <w:iCs/>
          <w:lang w:val="sr-Cyrl-CS"/>
        </w:rPr>
      </w:pPr>
      <w:r w:rsidRPr="0053332C">
        <w:rPr>
          <w:rFonts w:ascii="Arial" w:hAnsi="Arial" w:cs="Arial"/>
          <w:iCs/>
        </w:rPr>
        <w:t>Телефон:</w:t>
      </w:r>
      <w:r w:rsidR="00A53C74" w:rsidRPr="0053332C">
        <w:rPr>
          <w:rFonts w:ascii="Arial" w:hAnsi="Arial" w:cs="Arial"/>
          <w:iCs/>
          <w:lang w:val="sr-Cyrl-CS"/>
        </w:rPr>
        <w:t xml:space="preserve">020/53-75-012 </w:t>
      </w:r>
      <w:r w:rsidR="0053332C" w:rsidRPr="0053332C">
        <w:rPr>
          <w:rFonts w:ascii="Arial" w:hAnsi="Arial" w:cs="Arial"/>
          <w:iCs/>
          <w:lang w:val="sr-Cyrl-CS"/>
        </w:rPr>
        <w:t xml:space="preserve">                             </w:t>
      </w:r>
    </w:p>
    <w:p w:rsidR="00221C6F" w:rsidRPr="0053332C" w:rsidRDefault="00221C6F">
      <w:pPr>
        <w:rPr>
          <w:rFonts w:ascii="Arial" w:hAnsi="Arial" w:cs="Arial"/>
          <w:iCs/>
          <w:lang w:val="sr-Cyrl-CS"/>
        </w:rPr>
      </w:pPr>
      <w:r w:rsidRPr="0053332C">
        <w:rPr>
          <w:rFonts w:ascii="Arial" w:hAnsi="Arial" w:cs="Arial"/>
          <w:iCs/>
        </w:rPr>
        <w:t>Телефакс:</w:t>
      </w:r>
      <w:r w:rsidR="00A53C74" w:rsidRPr="0053332C">
        <w:rPr>
          <w:rFonts w:ascii="Arial" w:hAnsi="Arial" w:cs="Arial"/>
          <w:iCs/>
          <w:lang w:val="sr-Cyrl-CS"/>
        </w:rPr>
        <w:t>020/53-75-012</w:t>
      </w:r>
      <w:r w:rsidR="0053332C" w:rsidRPr="0053332C">
        <w:rPr>
          <w:rFonts w:ascii="Arial" w:hAnsi="Arial" w:cs="Arial"/>
          <w:iCs/>
          <w:lang w:val="sr-Cyrl-CS"/>
        </w:rPr>
        <w:t xml:space="preserve">                           </w:t>
      </w:r>
    </w:p>
    <w:p w:rsidR="00221C6F" w:rsidRPr="0053332C" w:rsidRDefault="00A53C74">
      <w:pPr>
        <w:rPr>
          <w:rFonts w:ascii="Arial" w:hAnsi="Arial" w:cs="Arial"/>
          <w:iCs/>
          <w:lang w:val="sr-Latn-CS"/>
        </w:rPr>
      </w:pPr>
      <w:r w:rsidRPr="0053332C">
        <w:rPr>
          <w:rFonts w:ascii="Arial" w:hAnsi="Arial" w:cs="Arial"/>
          <w:iCs/>
          <w:lang w:val="sr-Cyrl-CS"/>
        </w:rPr>
        <w:t xml:space="preserve">Е-маил: </w:t>
      </w:r>
      <w:r w:rsidRPr="0053332C">
        <w:rPr>
          <w:rFonts w:ascii="Arial" w:hAnsi="Arial" w:cs="Arial"/>
          <w:iCs/>
          <w:lang w:val="sr-Latn-CS"/>
        </w:rPr>
        <w:t>bjedinstvo@ptt.rs</w:t>
      </w:r>
    </w:p>
    <w:p w:rsidR="00221C6F" w:rsidRDefault="00221C6F">
      <w:pPr>
        <w:rPr>
          <w:rFonts w:ascii="Arial" w:hAnsi="Arial" w:cs="Arial"/>
          <w:i/>
          <w:iCs/>
          <w:lang w:val="sr-Cyrl-CS"/>
        </w:rPr>
      </w:pPr>
    </w:p>
    <w:p w:rsidR="0053332C" w:rsidRDefault="0053332C">
      <w:pPr>
        <w:rPr>
          <w:rFonts w:ascii="Arial" w:hAnsi="Arial" w:cs="Arial"/>
          <w:i/>
          <w:iCs/>
          <w:lang w:val="sr-Cyrl-CS"/>
        </w:rPr>
      </w:pPr>
    </w:p>
    <w:p w:rsidR="0053332C" w:rsidRPr="00A53C74" w:rsidRDefault="0053332C" w:rsidP="0053332C">
      <w:pPr>
        <w:rPr>
          <w:rFonts w:ascii="Arial" w:hAnsi="Arial" w:cs="Arial"/>
          <w:iCs/>
          <w:lang w:val="sr-Cyrl-CS"/>
        </w:rPr>
      </w:pPr>
      <w:r>
        <w:rPr>
          <w:rFonts w:ascii="Arial" w:hAnsi="Arial" w:cs="Arial"/>
          <w:iCs/>
          <w:lang w:val="sr-Cyrl-CS"/>
        </w:rPr>
        <w:t>Подаци о пружаоцу,понуђачу-извршиоцу</w:t>
      </w:r>
      <w:r>
        <w:rPr>
          <w:rFonts w:ascii="Arial" w:hAnsi="Arial" w:cs="Arial"/>
          <w:i/>
          <w:iCs/>
          <w:lang w:val="sr-Cyrl-CS"/>
        </w:rPr>
        <w:t xml:space="preserve">                                      </w:t>
      </w:r>
    </w:p>
    <w:p w:rsidR="0053332C" w:rsidRPr="0053332C" w:rsidRDefault="0053332C">
      <w:pPr>
        <w:rPr>
          <w:rFonts w:ascii="Arial" w:hAnsi="Arial" w:cs="Arial"/>
          <w:i/>
          <w:iCs/>
          <w:lang w:val="sr-Cyrl-CS"/>
        </w:rPr>
      </w:pPr>
    </w:p>
    <w:p w:rsidR="00221C6F" w:rsidRPr="0053332C" w:rsidRDefault="00221C6F">
      <w:pPr>
        <w:rPr>
          <w:rFonts w:ascii="Arial" w:hAnsi="Arial" w:cs="Arial"/>
          <w:iCs/>
        </w:rPr>
      </w:pPr>
      <w:r w:rsidRPr="0053332C">
        <w:rPr>
          <w:rFonts w:ascii="Arial" w:hAnsi="Arial" w:cs="Arial"/>
          <w:iCs/>
        </w:rPr>
        <w:t>................................................................................................</w:t>
      </w:r>
    </w:p>
    <w:p w:rsidR="00221C6F" w:rsidRPr="0053332C" w:rsidRDefault="00221C6F">
      <w:pPr>
        <w:rPr>
          <w:rFonts w:ascii="Arial" w:hAnsi="Arial" w:cs="Arial"/>
          <w:iCs/>
        </w:rPr>
      </w:pPr>
      <w:r w:rsidRPr="0053332C">
        <w:rPr>
          <w:rFonts w:ascii="Arial" w:hAnsi="Arial" w:cs="Arial"/>
          <w:iCs/>
        </w:rPr>
        <w:t>са седиштем у ............................................, улица .........................................., ПИБ:.......................... Матични број: ........................................</w:t>
      </w:r>
    </w:p>
    <w:p w:rsidR="00221C6F" w:rsidRPr="0053332C" w:rsidRDefault="00221C6F">
      <w:pPr>
        <w:rPr>
          <w:rFonts w:ascii="Arial" w:hAnsi="Arial" w:cs="Arial"/>
          <w:iCs/>
        </w:rPr>
      </w:pPr>
      <w:r w:rsidRPr="0053332C">
        <w:rPr>
          <w:rFonts w:ascii="Arial" w:hAnsi="Arial" w:cs="Arial"/>
          <w:iCs/>
        </w:rPr>
        <w:t>Број рачуна: ............................................ Назив банке:......................................,</w:t>
      </w:r>
    </w:p>
    <w:p w:rsidR="00221C6F" w:rsidRPr="0053332C" w:rsidRDefault="00221C6F">
      <w:pPr>
        <w:rPr>
          <w:rFonts w:ascii="Arial" w:hAnsi="Arial" w:cs="Arial"/>
          <w:iCs/>
        </w:rPr>
      </w:pPr>
      <w:r w:rsidRPr="0053332C">
        <w:rPr>
          <w:rFonts w:ascii="Arial" w:hAnsi="Arial" w:cs="Arial"/>
          <w:iCs/>
        </w:rPr>
        <w:t>Телефон:............................Телефакс:</w:t>
      </w:r>
    </w:p>
    <w:p w:rsidR="00221C6F" w:rsidRPr="0053332C" w:rsidRDefault="00221C6F">
      <w:pPr>
        <w:rPr>
          <w:rFonts w:ascii="Arial" w:hAnsi="Arial" w:cs="Arial"/>
          <w:iCs/>
        </w:rPr>
      </w:pPr>
      <w:r w:rsidRPr="0053332C">
        <w:rPr>
          <w:rFonts w:ascii="Arial" w:hAnsi="Arial" w:cs="Arial"/>
          <w:iCs/>
        </w:rPr>
        <w:t xml:space="preserve">кога заступа................................................................... </w:t>
      </w:r>
    </w:p>
    <w:p w:rsidR="00221C6F" w:rsidRPr="0053332C" w:rsidRDefault="00221C6F">
      <w:pPr>
        <w:rPr>
          <w:rFonts w:ascii="Arial" w:hAnsi="Arial" w:cs="Arial"/>
          <w:iCs/>
        </w:rPr>
      </w:pPr>
      <w:r w:rsidRPr="0053332C">
        <w:rPr>
          <w:rFonts w:ascii="Arial" w:hAnsi="Arial" w:cs="Arial"/>
          <w:iCs/>
        </w:rPr>
        <w:t>(у</w:t>
      </w:r>
      <w:r w:rsidRPr="0053332C">
        <w:rPr>
          <w:rFonts w:ascii="Arial" w:hAnsi="Arial" w:cs="Arial"/>
          <w:iCs/>
          <w:lang w:val="sr-Cyrl-CS"/>
        </w:rPr>
        <w:t xml:space="preserve"> </w:t>
      </w:r>
      <w:r w:rsidRPr="0053332C">
        <w:rPr>
          <w:rFonts w:ascii="Arial" w:hAnsi="Arial" w:cs="Arial"/>
          <w:iCs/>
        </w:rPr>
        <w:t xml:space="preserve">даљем тексту: </w:t>
      </w:r>
      <w:r w:rsidRPr="0053332C">
        <w:rPr>
          <w:rFonts w:ascii="Arial" w:hAnsi="Arial" w:cs="Arial"/>
          <w:b/>
          <w:bCs/>
          <w:iCs/>
        </w:rPr>
        <w:t>…...............</w:t>
      </w:r>
      <w:r w:rsidRPr="0053332C">
        <w:rPr>
          <w:rFonts w:ascii="Arial" w:hAnsi="Arial" w:cs="Arial"/>
          <w:iCs/>
        </w:rPr>
        <w:t>),</w:t>
      </w:r>
    </w:p>
    <w:p w:rsidR="00221C6F" w:rsidRDefault="00221C6F">
      <w:pPr>
        <w:rPr>
          <w:rFonts w:ascii="Arial" w:hAnsi="Arial" w:cs="Arial"/>
          <w:i/>
          <w:iCs/>
        </w:rPr>
      </w:pPr>
    </w:p>
    <w:p w:rsidR="00212503" w:rsidRPr="00212503" w:rsidRDefault="00221C6F">
      <w:pPr>
        <w:rPr>
          <w:rFonts w:ascii="Arial" w:hAnsi="Arial" w:cs="Arial"/>
          <w:iCs/>
          <w:lang w:val="sr-Cyrl-CS"/>
        </w:rPr>
      </w:pPr>
      <w:r w:rsidRPr="0053332C">
        <w:rPr>
          <w:rFonts w:ascii="Arial" w:hAnsi="Arial" w:cs="Arial"/>
          <w:iCs/>
        </w:rPr>
        <w:t>Основ уговора:</w:t>
      </w:r>
    </w:p>
    <w:p w:rsidR="00221C6F" w:rsidRPr="0053332C" w:rsidRDefault="00221C6F">
      <w:pPr>
        <w:rPr>
          <w:rFonts w:ascii="Arial" w:hAnsi="Arial" w:cs="Arial"/>
          <w:iCs/>
        </w:rPr>
      </w:pPr>
      <w:r w:rsidRPr="0053332C">
        <w:rPr>
          <w:rFonts w:ascii="Arial" w:hAnsi="Arial" w:cs="Arial"/>
          <w:iCs/>
        </w:rPr>
        <w:t>ЈН Број:</w:t>
      </w:r>
      <w:r w:rsidR="00A53C74" w:rsidRPr="0053332C">
        <w:rPr>
          <w:rFonts w:ascii="Arial" w:hAnsi="Arial" w:cs="Arial"/>
          <w:iCs/>
        </w:rPr>
        <w:t>7/2016</w:t>
      </w:r>
    </w:p>
    <w:p w:rsidR="00221C6F" w:rsidRPr="0053332C" w:rsidRDefault="00221C6F">
      <w:pPr>
        <w:rPr>
          <w:rFonts w:ascii="Arial" w:hAnsi="Arial" w:cs="Arial"/>
          <w:iCs/>
        </w:rPr>
      </w:pPr>
      <w:r w:rsidRPr="0053332C">
        <w:rPr>
          <w:rFonts w:ascii="Arial" w:hAnsi="Arial" w:cs="Arial"/>
          <w:iCs/>
        </w:rPr>
        <w:t xml:space="preserve">Број и датум одлуке о </w:t>
      </w:r>
      <w:r w:rsidRPr="0053332C">
        <w:rPr>
          <w:rFonts w:ascii="Arial" w:hAnsi="Arial" w:cs="Arial"/>
          <w:iCs/>
          <w:lang w:val="sr-Cyrl-CS"/>
        </w:rPr>
        <w:t>додели уговора</w:t>
      </w:r>
      <w:r w:rsidRPr="0053332C">
        <w:rPr>
          <w:rFonts w:ascii="Arial" w:hAnsi="Arial" w:cs="Arial"/>
          <w:iCs/>
        </w:rPr>
        <w:t>:...............................................</w:t>
      </w:r>
    </w:p>
    <w:p w:rsidR="00221C6F" w:rsidRDefault="00221C6F">
      <w:pPr>
        <w:rPr>
          <w:rFonts w:ascii="Arial" w:hAnsi="Arial" w:cs="Arial"/>
          <w:iCs/>
          <w:lang w:val="sr-Cyrl-CS"/>
        </w:rPr>
      </w:pPr>
      <w:r w:rsidRPr="0053332C">
        <w:rPr>
          <w:rFonts w:ascii="Arial" w:hAnsi="Arial" w:cs="Arial"/>
          <w:iCs/>
        </w:rPr>
        <w:t>Понуда изабраног понуђача бр. ______ о</w:t>
      </w:r>
      <w:r w:rsidR="007B7175">
        <w:rPr>
          <w:rFonts w:ascii="Arial" w:hAnsi="Arial" w:cs="Arial"/>
          <w:iCs/>
        </w:rPr>
        <w:t>д.........................</w:t>
      </w:r>
      <w:r w:rsidR="007B7175">
        <w:rPr>
          <w:rFonts w:ascii="Arial" w:hAnsi="Arial" w:cs="Arial"/>
          <w:iCs/>
          <w:lang w:val="sr-Cyrl-CS"/>
        </w:rPr>
        <w:t xml:space="preserve"> је саставни део овог уговора.</w:t>
      </w:r>
    </w:p>
    <w:p w:rsidR="007B7175" w:rsidRPr="007B7175" w:rsidRDefault="007B7175">
      <w:pPr>
        <w:rPr>
          <w:rFonts w:ascii="Arial" w:hAnsi="Arial" w:cs="Arial"/>
          <w:iCs/>
          <w:lang w:val="sr-Cyrl-CS"/>
        </w:rPr>
      </w:pPr>
      <w:r>
        <w:rPr>
          <w:rFonts w:ascii="Arial" w:hAnsi="Arial" w:cs="Arial"/>
          <w:iCs/>
          <w:lang w:val="sr-Cyrl-CS"/>
        </w:rPr>
        <w:t xml:space="preserve">                                                            Члан.1.</w:t>
      </w:r>
    </w:p>
    <w:p w:rsidR="007B7175" w:rsidRPr="007B7175" w:rsidRDefault="007B7175">
      <w:pPr>
        <w:rPr>
          <w:rFonts w:ascii="Arial" w:hAnsi="Arial" w:cs="Arial"/>
          <w:iCs/>
          <w:lang w:val="sr-Cyrl-CS"/>
        </w:rPr>
      </w:pPr>
    </w:p>
    <w:p w:rsidR="0033387E" w:rsidRDefault="007B7175" w:rsidP="0033387E">
      <w:pPr>
        <w:rPr>
          <w:rFonts w:ascii="Arial" w:eastAsia="TimesNewRomanPS-BoldMT" w:hAnsi="Arial" w:cs="Arial"/>
          <w:b/>
          <w:bCs/>
          <w:lang w:val="sr-Cyrl-CS"/>
        </w:rPr>
      </w:pPr>
      <w:r w:rsidRPr="007B7175">
        <w:rPr>
          <w:rFonts w:ascii="Arial" w:hAnsi="Arial" w:cs="Arial"/>
          <w:b/>
          <w:bCs/>
          <w:iCs/>
          <w:lang w:val="sr-Cyrl-CS"/>
        </w:rPr>
        <w:lastRenderedPageBreak/>
        <w:t>Предмет</w:t>
      </w:r>
      <w:r>
        <w:rPr>
          <w:rFonts w:ascii="Arial" w:hAnsi="Arial" w:cs="Arial"/>
          <w:b/>
          <w:bCs/>
          <w:iCs/>
          <w:lang w:val="sr-Cyrl-CS"/>
        </w:rPr>
        <w:t xml:space="preserve"> овог уговора је </w:t>
      </w:r>
      <w:r w:rsidRPr="007B7175">
        <w:rPr>
          <w:rFonts w:ascii="Arial" w:hAnsi="Arial" w:cs="Arial"/>
          <w:b/>
          <w:bCs/>
          <w:iCs/>
          <w:lang w:val="sr-Cyrl-CS"/>
        </w:rPr>
        <w:t xml:space="preserve"> јавна набавка </w:t>
      </w:r>
      <w:r w:rsidR="0033387E">
        <w:rPr>
          <w:rFonts w:ascii="Arial" w:hAnsi="Arial" w:cs="Arial"/>
          <w:lang w:val="sr-Cyrl-CS"/>
        </w:rPr>
        <w:t>радови</w:t>
      </w:r>
      <w:r w:rsidR="0033387E">
        <w:rPr>
          <w:rFonts w:ascii="Arial" w:hAnsi="Arial" w:cs="Arial"/>
          <w:i/>
        </w:rPr>
        <w:t xml:space="preserve"> </w:t>
      </w:r>
      <w:r w:rsidR="0033387E">
        <w:rPr>
          <w:rFonts w:ascii="Arial" w:hAnsi="Arial" w:cs="Arial"/>
          <w:i/>
          <w:lang w:val="sr-Cyrl-CS"/>
        </w:rPr>
        <w:t xml:space="preserve">– </w:t>
      </w:r>
      <w:r w:rsidR="0033387E">
        <w:rPr>
          <w:rFonts w:ascii="Arial" w:hAnsi="Arial" w:cs="Arial"/>
          <w:b/>
          <w:bCs/>
          <w:lang w:val="sr-Cyrl-CS"/>
        </w:rPr>
        <w:t>ГРАЂЕВИНСКО-ЗАНАТСКИ РАДОВИ НА ТЕКУЋЕМ ОДРЖАВАЊУ ШКОЛЕ У СЕЛУ ЖАБРЕН,</w:t>
      </w:r>
      <w:r w:rsidR="0033387E">
        <w:rPr>
          <w:rFonts w:ascii="Arial" w:eastAsia="TimesNewRomanPS-BoldMT" w:hAnsi="Arial" w:cs="Arial"/>
          <w:b/>
          <w:bCs/>
          <w:color w:val="002060"/>
        </w:rPr>
        <w:t xml:space="preserve"> </w:t>
      </w:r>
      <w:r w:rsidR="0033387E">
        <w:rPr>
          <w:rFonts w:ascii="Arial" w:eastAsia="TimesNewRomanPS-BoldMT" w:hAnsi="Arial" w:cs="Arial"/>
          <w:b/>
          <w:bCs/>
        </w:rPr>
        <w:t>ЈН бр</w:t>
      </w:r>
      <w:r w:rsidR="0033387E">
        <w:rPr>
          <w:rFonts w:ascii="Arial" w:eastAsia="TimesNewRomanPS-BoldMT" w:hAnsi="Arial" w:cs="Arial"/>
          <w:b/>
          <w:bCs/>
          <w:lang w:val="sr-Cyrl-CS"/>
        </w:rPr>
        <w:t>. 11</w:t>
      </w:r>
      <w:r w:rsidR="0033387E">
        <w:rPr>
          <w:rFonts w:ascii="Arial" w:eastAsia="TimesNewRomanPS-BoldMT" w:hAnsi="Arial" w:cs="Arial"/>
          <w:b/>
          <w:bCs/>
        </w:rPr>
        <w:t>/201</w:t>
      </w:r>
      <w:r w:rsidR="0033387E">
        <w:rPr>
          <w:rFonts w:ascii="Arial" w:eastAsia="TimesNewRomanPS-BoldMT" w:hAnsi="Arial" w:cs="Arial"/>
          <w:b/>
          <w:bCs/>
          <w:lang w:val="sr-Cyrl-CS"/>
        </w:rPr>
        <w:t>7</w:t>
      </w:r>
    </w:p>
    <w:p w:rsidR="002E3037" w:rsidRDefault="002E3037" w:rsidP="0033387E">
      <w:pPr>
        <w:rPr>
          <w:rFonts w:ascii="Arial" w:hAnsi="Arial" w:cs="Arial"/>
          <w:bCs/>
          <w:iCs/>
          <w:sz w:val="22"/>
          <w:szCs w:val="22"/>
          <w:lang w:val="sr-Cyrl-CS"/>
        </w:rPr>
      </w:pPr>
      <w:r>
        <w:rPr>
          <w:rFonts w:ascii="Arial" w:hAnsi="Arial" w:cs="Arial"/>
          <w:bCs/>
          <w:iCs/>
          <w:sz w:val="22"/>
          <w:szCs w:val="22"/>
          <w:lang w:val="sr-Cyrl-CS"/>
        </w:rPr>
        <w:t xml:space="preserve">                                                                       Члан.2.</w:t>
      </w:r>
    </w:p>
    <w:p w:rsidR="0033387E" w:rsidRDefault="002E3037" w:rsidP="007B7175">
      <w:pPr>
        <w:rPr>
          <w:rFonts w:ascii="Arial" w:hAnsi="Arial" w:cs="Arial"/>
          <w:bCs/>
          <w:iCs/>
          <w:sz w:val="22"/>
          <w:szCs w:val="22"/>
          <w:lang w:val="sr-Cyrl-CS"/>
        </w:rPr>
      </w:pPr>
      <w:r>
        <w:rPr>
          <w:rFonts w:ascii="Arial" w:hAnsi="Arial" w:cs="Arial"/>
          <w:bCs/>
          <w:iCs/>
          <w:sz w:val="22"/>
          <w:szCs w:val="22"/>
          <w:lang w:val="sr-Cyrl-CS"/>
        </w:rPr>
        <w:t xml:space="preserve">         </w:t>
      </w:r>
      <w:r w:rsidR="0033387E">
        <w:rPr>
          <w:rFonts w:ascii="Arial" w:hAnsi="Arial" w:cs="Arial"/>
          <w:bCs/>
          <w:iCs/>
          <w:sz w:val="22"/>
          <w:szCs w:val="22"/>
          <w:lang w:val="sr-Cyrl-CS"/>
        </w:rPr>
        <w:t xml:space="preserve">        </w:t>
      </w:r>
      <w:r w:rsidR="00097E30">
        <w:rPr>
          <w:rFonts w:ascii="Arial" w:hAnsi="Arial" w:cs="Arial"/>
          <w:bCs/>
          <w:iCs/>
          <w:sz w:val="22"/>
          <w:szCs w:val="22"/>
          <w:lang w:val="sr-Cyrl-CS"/>
        </w:rPr>
        <w:t xml:space="preserve">                                                       </w:t>
      </w:r>
    </w:p>
    <w:p w:rsidR="00097E30" w:rsidRDefault="00097E30" w:rsidP="007B7175">
      <w:pPr>
        <w:rPr>
          <w:rFonts w:ascii="Arial" w:hAnsi="Arial" w:cs="Arial"/>
          <w:bCs/>
          <w:iCs/>
          <w:sz w:val="22"/>
          <w:szCs w:val="22"/>
          <w:lang w:val="sr-Cyrl-CS"/>
        </w:rPr>
      </w:pPr>
      <w:r>
        <w:rPr>
          <w:rFonts w:ascii="Arial" w:hAnsi="Arial" w:cs="Arial"/>
          <w:bCs/>
          <w:iCs/>
          <w:sz w:val="22"/>
          <w:szCs w:val="22"/>
          <w:lang w:val="sr-Cyrl-CS"/>
        </w:rPr>
        <w:t xml:space="preserve">          Извршилац посла се обавезује да наручиоцу посла приликом закључења уговора преда средство финансијског обезбеђења и то: </w:t>
      </w:r>
    </w:p>
    <w:p w:rsidR="0053332C" w:rsidRDefault="00097E30" w:rsidP="00097E30">
      <w:pPr>
        <w:pStyle w:val="ListParagraph"/>
        <w:ind w:left="0"/>
        <w:jc w:val="both"/>
        <w:rPr>
          <w:rFonts w:ascii="Arial" w:eastAsia="TimesNewRomanPSMT" w:hAnsi="Arial" w:cs="Arial"/>
          <w:bCs/>
          <w:iCs/>
          <w:color w:val="auto"/>
          <w:lang w:val="sr-Cyrl-CS"/>
        </w:rPr>
      </w:pPr>
      <w:r>
        <w:rPr>
          <w:rFonts w:ascii="Arial" w:hAnsi="Arial" w:cs="Arial"/>
          <w:bCs/>
          <w:iCs/>
          <w:sz w:val="22"/>
          <w:szCs w:val="22"/>
          <w:lang w:val="sr-Cyrl-CS"/>
        </w:rPr>
        <w:t xml:space="preserve">         </w:t>
      </w:r>
      <w:r>
        <w:rPr>
          <w:rFonts w:ascii="Arial" w:eastAsia="TimesNewRomanPSMT" w:hAnsi="Arial" w:cs="Arial"/>
          <w:bCs/>
          <w:iCs/>
          <w:color w:val="auto"/>
          <w:lang w:val="sr-Cyrl-CS"/>
        </w:rPr>
        <w:t>Б</w:t>
      </w:r>
      <w:r w:rsidR="0053332C" w:rsidRPr="00323E9C">
        <w:rPr>
          <w:rFonts w:ascii="Arial" w:eastAsia="TimesNewRomanPSMT" w:hAnsi="Arial" w:cs="Arial"/>
          <w:bCs/>
          <w:iCs/>
          <w:color w:val="auto"/>
          <w:lang w:val="sr-Cyrl-CS"/>
        </w:rPr>
        <w:t xml:space="preserve">ланко сопствену меницу, која мора бити евидентирана у Регистру меница и овлашћења Народне банке Србије. </w:t>
      </w:r>
    </w:p>
    <w:p w:rsidR="00221C6F" w:rsidRDefault="0053332C"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w:t>
      </w:r>
      <w:r w:rsidRPr="00323E9C">
        <w:rPr>
          <w:rFonts w:ascii="Arial" w:eastAsia="TimesNewRomanPSMT" w:hAnsi="Arial" w:cs="Arial"/>
          <w:bCs/>
          <w:iCs/>
          <w:color w:val="auto"/>
          <w:lang w:val="sr-Cyrl-CS"/>
        </w:rPr>
        <w:t>Меница мора бити оверена печатом и потписана од стране лица овлашћеног за заступање, а уз исту мора бити достављено попуњено и ов</w:t>
      </w:r>
      <w:r>
        <w:rPr>
          <w:rFonts w:ascii="Arial" w:eastAsia="TimesNewRomanPSMT" w:hAnsi="Arial" w:cs="Arial"/>
          <w:bCs/>
          <w:iCs/>
          <w:color w:val="auto"/>
          <w:lang w:val="sr-Cyrl-CS"/>
        </w:rPr>
        <w:t>ерено менично овлашћење – писмо. Менично овлашћење обавезно мора да садржи(поред осталих података)и тачан назив корисника меничног овлашћења(наручилац), предмет јавне набавке и предмет на који се износ издаје.Меница за добро извршење посла издаје се у висини од 10% од укупне вредности уговора без ПДВ, са роком важности са роком важности који је 30 дана дужи од истека рока за коначно извршење посла. Ако се за време трајања уговора промене рокови за извршење уговорне обавезе, важност менице се мора продужити. Наручилац ће уновчити меницу за добро извршење посла у случају да изабрани понуђач не изврши услугу превоза радника и деце на начин одређен уговором.</w:t>
      </w:r>
    </w:p>
    <w:p w:rsidR="00097E30" w:rsidRDefault="00097E30" w:rsidP="0053332C">
      <w:pPr>
        <w:rPr>
          <w:rFonts w:ascii="Arial" w:eastAsia="TimesNewRomanPSMT" w:hAnsi="Arial" w:cs="Arial"/>
          <w:bCs/>
          <w:iCs/>
          <w:color w:val="auto"/>
          <w:lang w:val="sr-Cyrl-CS"/>
        </w:rPr>
      </w:pPr>
    </w:p>
    <w:p w:rsidR="00097E30" w:rsidRDefault="00097E30"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Члан.</w:t>
      </w:r>
      <w:r w:rsidR="0033387E">
        <w:rPr>
          <w:rFonts w:ascii="Arial" w:eastAsia="TimesNewRomanPSMT" w:hAnsi="Arial" w:cs="Arial"/>
          <w:bCs/>
          <w:iCs/>
          <w:color w:val="auto"/>
          <w:lang w:val="sr-Cyrl-CS"/>
        </w:rPr>
        <w:t>3</w:t>
      </w:r>
      <w:r>
        <w:rPr>
          <w:rFonts w:ascii="Arial" w:eastAsia="TimesNewRomanPSMT" w:hAnsi="Arial" w:cs="Arial"/>
          <w:bCs/>
          <w:iCs/>
          <w:color w:val="auto"/>
          <w:lang w:val="sr-Cyrl-CS"/>
        </w:rPr>
        <w:t>.</w:t>
      </w:r>
    </w:p>
    <w:p w:rsidR="00097E30" w:rsidRDefault="00097E30" w:rsidP="0053332C">
      <w:pPr>
        <w:rPr>
          <w:rFonts w:ascii="Arial" w:eastAsia="TimesNewRomanPSMT" w:hAnsi="Arial" w:cs="Arial"/>
          <w:bCs/>
          <w:iCs/>
          <w:color w:val="auto"/>
          <w:lang w:val="sr-Cyrl-CS"/>
        </w:rPr>
      </w:pPr>
    </w:p>
    <w:p w:rsidR="00097E30" w:rsidRDefault="00211DB9"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w:t>
      </w:r>
      <w:r w:rsidR="00097E30">
        <w:rPr>
          <w:rFonts w:ascii="Arial" w:eastAsia="TimesNewRomanPSMT" w:hAnsi="Arial" w:cs="Arial"/>
          <w:bCs/>
          <w:iCs/>
          <w:color w:val="auto"/>
          <w:lang w:val="sr-Cyrl-CS"/>
        </w:rPr>
        <w:t xml:space="preserve">Наручилац посла се обавезује да </w:t>
      </w:r>
      <w:r>
        <w:rPr>
          <w:rFonts w:ascii="Arial" w:eastAsia="TimesNewRomanPSMT" w:hAnsi="Arial" w:cs="Arial"/>
          <w:bCs/>
          <w:iCs/>
          <w:color w:val="auto"/>
          <w:lang w:val="sr-Cyrl-CS"/>
        </w:rPr>
        <w:t>извршиоцу посла, на име извршение услуге из чл.1. овог уговора плаћа месечни износ</w:t>
      </w:r>
    </w:p>
    <w:p w:rsidR="00211DB9" w:rsidRDefault="00211DB9" w:rsidP="0053332C">
      <w:pPr>
        <w:rPr>
          <w:rFonts w:ascii="Arial" w:eastAsia="TimesNewRomanPSMT" w:hAnsi="Arial" w:cs="Arial"/>
          <w:bCs/>
          <w:iCs/>
          <w:color w:val="auto"/>
          <w:lang w:val="sr-Cyrl-CS"/>
        </w:rPr>
      </w:pPr>
      <w:r>
        <w:rPr>
          <w:rFonts w:ascii="Arial" w:eastAsia="TimesNewRomanPSMT" w:hAnsi="Arial" w:cs="Arial"/>
          <w:bCs/>
          <w:iCs/>
          <w:color w:val="auto"/>
          <w:lang w:val="sr-Cyrl-CS"/>
        </w:rPr>
        <w:t>Од _____________ дин. Без ПДВ-а, односно ____________ дин. са ПДВ-ом.</w:t>
      </w:r>
    </w:p>
    <w:p w:rsidR="00211DB9" w:rsidRDefault="00211DB9" w:rsidP="0053332C">
      <w:pPr>
        <w:rPr>
          <w:rFonts w:ascii="Arial" w:eastAsia="TimesNewRomanPSMT" w:hAnsi="Arial" w:cs="Arial"/>
          <w:bCs/>
          <w:iCs/>
          <w:color w:val="auto"/>
          <w:lang w:val="sr-Cyrl-CS"/>
        </w:rPr>
      </w:pPr>
    </w:p>
    <w:p w:rsidR="00211DB9" w:rsidRDefault="00211DB9" w:rsidP="0053332C">
      <w:pPr>
        <w:rPr>
          <w:rFonts w:ascii="Arial" w:eastAsia="TimesNewRomanPSMT" w:hAnsi="Arial" w:cs="Arial"/>
          <w:bCs/>
          <w:iCs/>
          <w:color w:val="auto"/>
          <w:lang w:val="sr-Cyrl-CS"/>
        </w:rPr>
      </w:pPr>
      <w:r>
        <w:rPr>
          <w:rFonts w:ascii="Arial" w:eastAsia="TimesNewRomanPSMT" w:hAnsi="Arial" w:cs="Arial"/>
          <w:bCs/>
          <w:iCs/>
          <w:color w:val="auto"/>
          <w:lang w:val="sr-Cyrl-CS"/>
        </w:rPr>
        <w:t>Укупна вредност уговора је ________________ дин. без ПДВ-а, односно ______________ дин. са ПДВ-ом.</w:t>
      </w:r>
    </w:p>
    <w:p w:rsidR="00211DB9" w:rsidRDefault="00211DB9" w:rsidP="0053332C">
      <w:pPr>
        <w:rPr>
          <w:rFonts w:ascii="Arial" w:eastAsia="TimesNewRomanPSMT" w:hAnsi="Arial" w:cs="Arial"/>
          <w:bCs/>
          <w:iCs/>
          <w:color w:val="auto"/>
          <w:lang w:val="sr-Cyrl-CS"/>
        </w:rPr>
      </w:pPr>
    </w:p>
    <w:p w:rsidR="00211DB9" w:rsidRDefault="00211DB9" w:rsidP="0053332C">
      <w:pPr>
        <w:rPr>
          <w:rFonts w:ascii="Arial" w:eastAsia="TimesNewRomanPSMT" w:hAnsi="Arial" w:cs="Arial"/>
          <w:bCs/>
          <w:iCs/>
          <w:color w:val="auto"/>
          <w:lang w:val="sr-Cyrl-CS"/>
        </w:rPr>
      </w:pPr>
      <w:r>
        <w:rPr>
          <w:rFonts w:ascii="Arial" w:eastAsia="TimesNewRomanPSMT" w:hAnsi="Arial" w:cs="Arial"/>
          <w:bCs/>
          <w:iCs/>
          <w:color w:val="auto"/>
          <w:lang w:val="sr-Cyrl-CS"/>
        </w:rPr>
        <w:t>Наведена цена  се не може мењати у току трајања уговора.</w:t>
      </w:r>
    </w:p>
    <w:p w:rsidR="00211DB9" w:rsidRDefault="00211DB9" w:rsidP="0053332C">
      <w:pPr>
        <w:rPr>
          <w:rFonts w:ascii="Arial" w:eastAsia="TimesNewRomanPSMT" w:hAnsi="Arial" w:cs="Arial"/>
          <w:bCs/>
          <w:iCs/>
          <w:color w:val="auto"/>
          <w:lang w:val="sr-Cyrl-CS"/>
        </w:rPr>
      </w:pPr>
    </w:p>
    <w:p w:rsidR="00211DB9" w:rsidRDefault="00211DB9"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Члан.</w:t>
      </w:r>
      <w:r w:rsidR="0033387E">
        <w:rPr>
          <w:rFonts w:ascii="Arial" w:eastAsia="TimesNewRomanPSMT" w:hAnsi="Arial" w:cs="Arial"/>
          <w:bCs/>
          <w:iCs/>
          <w:color w:val="auto"/>
          <w:lang w:val="sr-Cyrl-CS"/>
        </w:rPr>
        <w:t>4</w:t>
      </w:r>
      <w:r>
        <w:rPr>
          <w:rFonts w:ascii="Arial" w:eastAsia="TimesNewRomanPSMT" w:hAnsi="Arial" w:cs="Arial"/>
          <w:bCs/>
          <w:iCs/>
          <w:color w:val="auto"/>
          <w:lang w:val="sr-Cyrl-CS"/>
        </w:rPr>
        <w:t>.</w:t>
      </w:r>
    </w:p>
    <w:p w:rsidR="00211DB9" w:rsidRDefault="00211DB9" w:rsidP="0053332C">
      <w:pPr>
        <w:rPr>
          <w:rFonts w:ascii="Arial" w:eastAsia="TimesNewRomanPSMT" w:hAnsi="Arial" w:cs="Arial"/>
          <w:bCs/>
          <w:iCs/>
          <w:color w:val="auto"/>
          <w:lang w:val="sr-Cyrl-CS"/>
        </w:rPr>
      </w:pPr>
    </w:p>
    <w:p w:rsidR="00211DB9" w:rsidRDefault="00211DB9"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Наручилац посла да услугу из члана.1. овог уговора плаћа извршиоцу посла у року од ___________ дана од дана испостављања фактуре на његов рачун број ______________________ код _______________________ .</w:t>
      </w:r>
    </w:p>
    <w:p w:rsidR="00211DB9" w:rsidRDefault="00211DB9"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Извршилац посла се обавезује да фактуре испоставља путем редовне поште у законски предвиђеном року.</w:t>
      </w:r>
    </w:p>
    <w:p w:rsidR="00211DB9" w:rsidRDefault="00211DB9" w:rsidP="0053332C">
      <w:pPr>
        <w:rPr>
          <w:rFonts w:ascii="Arial" w:eastAsia="TimesNewRomanPSMT" w:hAnsi="Arial" w:cs="Arial"/>
          <w:bCs/>
          <w:iCs/>
          <w:color w:val="auto"/>
          <w:lang w:val="sr-Cyrl-CS"/>
        </w:rPr>
      </w:pPr>
    </w:p>
    <w:p w:rsidR="00211DB9" w:rsidRDefault="00211DB9"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w:t>
      </w:r>
    </w:p>
    <w:p w:rsidR="00211DB9" w:rsidRDefault="00211DB9" w:rsidP="0053332C">
      <w:pPr>
        <w:rPr>
          <w:rFonts w:ascii="Arial" w:eastAsia="TimesNewRomanPSMT" w:hAnsi="Arial" w:cs="Arial"/>
          <w:bCs/>
          <w:iCs/>
          <w:color w:val="auto"/>
          <w:lang w:val="sr-Cyrl-CS"/>
        </w:rPr>
      </w:pPr>
    </w:p>
    <w:p w:rsidR="00211DB9" w:rsidRDefault="00211DB9"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Члан.</w:t>
      </w:r>
      <w:r w:rsidR="0033387E">
        <w:rPr>
          <w:rFonts w:ascii="Arial" w:eastAsia="TimesNewRomanPSMT" w:hAnsi="Arial" w:cs="Arial"/>
          <w:bCs/>
          <w:iCs/>
          <w:color w:val="auto"/>
          <w:lang w:val="sr-Cyrl-CS"/>
        </w:rPr>
        <w:t>5</w:t>
      </w:r>
      <w:r>
        <w:rPr>
          <w:rFonts w:ascii="Arial" w:eastAsia="TimesNewRomanPSMT" w:hAnsi="Arial" w:cs="Arial"/>
          <w:bCs/>
          <w:iCs/>
          <w:color w:val="auto"/>
          <w:lang w:val="sr-Cyrl-CS"/>
        </w:rPr>
        <w:t>.</w:t>
      </w:r>
    </w:p>
    <w:p w:rsidR="00211DB9" w:rsidRDefault="005B053E"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У случају не предвиђених догађаја(кварови, лоши временски услови), извршилац посла се обавезује да у што краћем року обезбеди превоз ученика и радника својим другим возилом или ангажовањем другог превозника.</w:t>
      </w:r>
    </w:p>
    <w:p w:rsidR="005B053E" w:rsidRDefault="005B053E" w:rsidP="0053332C">
      <w:pPr>
        <w:rPr>
          <w:rFonts w:ascii="Arial" w:eastAsia="TimesNewRomanPSMT" w:hAnsi="Arial" w:cs="Arial"/>
          <w:bCs/>
          <w:iCs/>
          <w:color w:val="auto"/>
          <w:lang w:val="sr-Cyrl-CS"/>
        </w:rPr>
      </w:pPr>
    </w:p>
    <w:p w:rsidR="005B053E" w:rsidRDefault="005B053E"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Члан.</w:t>
      </w:r>
      <w:r w:rsidR="0033387E">
        <w:rPr>
          <w:rFonts w:ascii="Arial" w:eastAsia="TimesNewRomanPSMT" w:hAnsi="Arial" w:cs="Arial"/>
          <w:bCs/>
          <w:iCs/>
          <w:color w:val="auto"/>
          <w:lang w:val="sr-Cyrl-CS"/>
        </w:rPr>
        <w:t>6</w:t>
      </w:r>
      <w:r>
        <w:rPr>
          <w:rFonts w:ascii="Arial" w:eastAsia="TimesNewRomanPSMT" w:hAnsi="Arial" w:cs="Arial"/>
          <w:bCs/>
          <w:iCs/>
          <w:color w:val="auto"/>
          <w:lang w:val="sr-Cyrl-CS"/>
        </w:rPr>
        <w:t>.</w:t>
      </w:r>
    </w:p>
    <w:p w:rsidR="005B053E" w:rsidRDefault="005B053E" w:rsidP="0053332C">
      <w:pPr>
        <w:rPr>
          <w:rFonts w:ascii="Arial" w:eastAsia="TimesNewRomanPSMT" w:hAnsi="Arial" w:cs="Arial"/>
          <w:bCs/>
          <w:iCs/>
          <w:color w:val="auto"/>
          <w:lang w:val="sr-Cyrl-CS"/>
        </w:rPr>
      </w:pPr>
    </w:p>
    <w:p w:rsidR="005B053E" w:rsidRDefault="005B053E" w:rsidP="0053332C">
      <w:pPr>
        <w:rPr>
          <w:rFonts w:ascii="Arial" w:eastAsia="TimesNewRomanPSMT" w:hAnsi="Arial" w:cs="Arial"/>
          <w:bCs/>
          <w:iCs/>
          <w:color w:val="auto"/>
          <w:lang w:val="sr-Cyrl-CS"/>
        </w:rPr>
      </w:pPr>
      <w:r>
        <w:rPr>
          <w:rFonts w:ascii="Arial" w:eastAsia="TimesNewRomanPSMT" w:hAnsi="Arial" w:cs="Arial"/>
          <w:bCs/>
          <w:iCs/>
          <w:color w:val="auto"/>
          <w:lang w:val="sr-Cyrl-CS"/>
        </w:rPr>
        <w:lastRenderedPageBreak/>
        <w:t xml:space="preserve">         Овај уговор ступа на снагу дана _________ 201</w:t>
      </w:r>
      <w:r w:rsidR="0033387E">
        <w:rPr>
          <w:rFonts w:ascii="Arial" w:eastAsia="TimesNewRomanPSMT" w:hAnsi="Arial" w:cs="Arial"/>
          <w:bCs/>
          <w:iCs/>
          <w:color w:val="auto"/>
          <w:lang w:val="sr-Cyrl-CS"/>
        </w:rPr>
        <w:t>7</w:t>
      </w:r>
      <w:r>
        <w:rPr>
          <w:rFonts w:ascii="Arial" w:eastAsia="TimesNewRomanPSMT" w:hAnsi="Arial" w:cs="Arial"/>
          <w:bCs/>
          <w:iCs/>
          <w:color w:val="auto"/>
          <w:lang w:val="sr-Cyrl-CS"/>
        </w:rPr>
        <w:t xml:space="preserve">.год. и важеће до краја </w:t>
      </w:r>
      <w:r w:rsidR="0033387E">
        <w:rPr>
          <w:rFonts w:ascii="Arial" w:eastAsia="TimesNewRomanPSMT" w:hAnsi="Arial" w:cs="Arial"/>
          <w:bCs/>
          <w:iCs/>
          <w:color w:val="auto"/>
          <w:lang w:val="sr-Cyrl-CS"/>
        </w:rPr>
        <w:t>извођења радова који су предвиђени да буду завршени до 30 дана</w:t>
      </w:r>
      <w:r>
        <w:rPr>
          <w:rFonts w:ascii="Arial" w:eastAsia="TimesNewRomanPSMT" w:hAnsi="Arial" w:cs="Arial"/>
          <w:bCs/>
          <w:iCs/>
          <w:color w:val="auto"/>
          <w:lang w:val="sr-Cyrl-CS"/>
        </w:rPr>
        <w:t xml:space="preserve"> од дана потписивања. </w:t>
      </w:r>
    </w:p>
    <w:p w:rsidR="005B053E" w:rsidRDefault="005B053E" w:rsidP="0053332C">
      <w:pPr>
        <w:rPr>
          <w:rFonts w:ascii="Arial" w:eastAsia="TimesNewRomanPSMT" w:hAnsi="Arial" w:cs="Arial"/>
          <w:bCs/>
          <w:iCs/>
          <w:color w:val="auto"/>
          <w:lang w:val="sr-Cyrl-CS"/>
        </w:rPr>
      </w:pPr>
    </w:p>
    <w:p w:rsidR="005B053E" w:rsidRDefault="005B053E"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Члан.</w:t>
      </w:r>
      <w:r w:rsidR="0033387E">
        <w:rPr>
          <w:rFonts w:ascii="Arial" w:eastAsia="TimesNewRomanPSMT" w:hAnsi="Arial" w:cs="Arial"/>
          <w:bCs/>
          <w:iCs/>
          <w:color w:val="auto"/>
          <w:lang w:val="sr-Cyrl-CS"/>
        </w:rPr>
        <w:t>7</w:t>
      </w:r>
      <w:r>
        <w:rPr>
          <w:rFonts w:ascii="Arial" w:eastAsia="TimesNewRomanPSMT" w:hAnsi="Arial" w:cs="Arial"/>
          <w:bCs/>
          <w:iCs/>
          <w:color w:val="auto"/>
          <w:lang w:val="sr-Cyrl-CS"/>
        </w:rPr>
        <w:t>.</w:t>
      </w:r>
    </w:p>
    <w:p w:rsidR="005B053E" w:rsidRDefault="005B053E" w:rsidP="0053332C">
      <w:pPr>
        <w:rPr>
          <w:rFonts w:ascii="Arial" w:eastAsia="TimesNewRomanPSMT" w:hAnsi="Arial" w:cs="Arial"/>
          <w:bCs/>
          <w:iCs/>
          <w:color w:val="auto"/>
          <w:lang w:val="sr-Cyrl-CS"/>
        </w:rPr>
      </w:pPr>
    </w:p>
    <w:p w:rsidR="005B053E" w:rsidRDefault="005B053E" w:rsidP="0053332C">
      <w:pPr>
        <w:rPr>
          <w:rFonts w:ascii="Arial" w:eastAsia="TimesNewRomanPSMT" w:hAnsi="Arial" w:cs="Arial"/>
          <w:bCs/>
          <w:iCs/>
          <w:color w:val="auto"/>
          <w:lang w:val="sr-Cyrl-CS"/>
        </w:rPr>
      </w:pPr>
      <w:r>
        <w:rPr>
          <w:rFonts w:ascii="Arial" w:eastAsia="TimesNewRomanPSMT" w:hAnsi="Arial" w:cs="Arial"/>
          <w:bCs/>
          <w:iCs/>
          <w:color w:val="auto"/>
          <w:lang w:val="sr-Cyrl-CS"/>
        </w:rPr>
        <w:t>Евентуални спорови између уговорних страна биће регулисани споразумно а у случају немогућности мирног  решења спора биће надлежан Привредни суд у Краљеву.</w:t>
      </w:r>
    </w:p>
    <w:p w:rsidR="005B053E" w:rsidRDefault="005B053E" w:rsidP="0053332C">
      <w:pPr>
        <w:rPr>
          <w:rFonts w:ascii="Arial" w:eastAsia="TimesNewRomanPSMT" w:hAnsi="Arial" w:cs="Arial"/>
          <w:bCs/>
          <w:iCs/>
          <w:color w:val="auto"/>
          <w:lang w:val="sr-Cyrl-CS"/>
        </w:rPr>
      </w:pPr>
    </w:p>
    <w:p w:rsidR="005B053E" w:rsidRDefault="005B053E"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Члан</w:t>
      </w:r>
      <w:r w:rsidR="00FF4556">
        <w:rPr>
          <w:rFonts w:ascii="Arial" w:eastAsia="TimesNewRomanPSMT" w:hAnsi="Arial" w:cs="Arial"/>
          <w:bCs/>
          <w:iCs/>
          <w:color w:val="auto"/>
          <w:lang w:val="sr-Cyrl-CS"/>
        </w:rPr>
        <w:t>.</w:t>
      </w:r>
      <w:r w:rsidR="0033387E">
        <w:rPr>
          <w:rFonts w:ascii="Arial" w:eastAsia="TimesNewRomanPSMT" w:hAnsi="Arial" w:cs="Arial"/>
          <w:bCs/>
          <w:iCs/>
          <w:color w:val="auto"/>
          <w:lang w:val="sr-Cyrl-CS"/>
        </w:rPr>
        <w:t>8</w:t>
      </w:r>
      <w:r w:rsidR="00FF4556">
        <w:rPr>
          <w:rFonts w:ascii="Arial" w:eastAsia="TimesNewRomanPSMT" w:hAnsi="Arial" w:cs="Arial"/>
          <w:bCs/>
          <w:iCs/>
          <w:color w:val="auto"/>
          <w:lang w:val="sr-Cyrl-CS"/>
        </w:rPr>
        <w:t>.</w:t>
      </w:r>
    </w:p>
    <w:p w:rsidR="00FF4556" w:rsidRDefault="00FF4556" w:rsidP="0053332C">
      <w:pPr>
        <w:rPr>
          <w:rFonts w:ascii="Arial" w:eastAsia="TimesNewRomanPSMT" w:hAnsi="Arial" w:cs="Arial"/>
          <w:bCs/>
          <w:iCs/>
          <w:color w:val="auto"/>
          <w:lang w:val="sr-Cyrl-CS"/>
        </w:rPr>
      </w:pPr>
    </w:p>
    <w:p w:rsidR="00FF4556" w:rsidRDefault="00FF4556" w:rsidP="0053332C">
      <w:pPr>
        <w:rPr>
          <w:rFonts w:ascii="Arial" w:eastAsia="TimesNewRomanPSMT" w:hAnsi="Arial" w:cs="Arial"/>
          <w:bCs/>
          <w:iCs/>
          <w:color w:val="auto"/>
          <w:lang w:val="sr-Cyrl-CS"/>
        </w:rPr>
      </w:pPr>
      <w:r>
        <w:rPr>
          <w:rFonts w:ascii="Arial" w:eastAsia="TimesNewRomanPSMT" w:hAnsi="Arial" w:cs="Arial"/>
          <w:bCs/>
          <w:iCs/>
          <w:color w:val="auto"/>
          <w:lang w:val="sr-Cyrl-CS"/>
        </w:rPr>
        <w:t>Овај уговор је сачињен у четири истоветна примерка од којих свака уговорна страна задржава по два примерка.</w:t>
      </w:r>
    </w:p>
    <w:p w:rsidR="00FF4556" w:rsidRDefault="00FF4556" w:rsidP="0053332C">
      <w:pPr>
        <w:rPr>
          <w:rFonts w:ascii="Arial" w:eastAsia="TimesNewRomanPSMT" w:hAnsi="Arial" w:cs="Arial"/>
          <w:bCs/>
          <w:iCs/>
          <w:color w:val="auto"/>
          <w:lang w:val="sr-Cyrl-CS"/>
        </w:rPr>
      </w:pPr>
    </w:p>
    <w:p w:rsidR="00D10BC7" w:rsidRDefault="00D10BC7" w:rsidP="0053332C">
      <w:pPr>
        <w:rPr>
          <w:rFonts w:ascii="Arial" w:eastAsia="TimesNewRomanPSMT" w:hAnsi="Arial" w:cs="Arial"/>
          <w:bCs/>
          <w:iCs/>
          <w:color w:val="auto"/>
          <w:lang w:val="sr-Cyrl-CS"/>
        </w:rPr>
      </w:pPr>
    </w:p>
    <w:p w:rsidR="00D10BC7" w:rsidRDefault="00D10BC7" w:rsidP="0053332C">
      <w:pPr>
        <w:rPr>
          <w:rFonts w:ascii="Arial" w:eastAsia="TimesNewRomanPSMT" w:hAnsi="Arial" w:cs="Arial"/>
          <w:bCs/>
          <w:iCs/>
          <w:color w:val="auto"/>
          <w:lang w:val="sr-Cyrl-CS"/>
        </w:rPr>
      </w:pPr>
    </w:p>
    <w:p w:rsidR="00D10BC7" w:rsidRDefault="00D10BC7" w:rsidP="0053332C">
      <w:pPr>
        <w:rPr>
          <w:rFonts w:ascii="Arial" w:eastAsia="TimesNewRomanPSMT" w:hAnsi="Arial" w:cs="Arial"/>
          <w:bCs/>
          <w:iCs/>
          <w:color w:val="auto"/>
          <w:lang w:val="sr-Cyrl-CS"/>
        </w:rPr>
      </w:pPr>
    </w:p>
    <w:p w:rsidR="00D10BC7" w:rsidRDefault="00D10BC7" w:rsidP="0053332C">
      <w:pPr>
        <w:rPr>
          <w:rFonts w:ascii="Arial" w:eastAsia="TimesNewRomanPSMT" w:hAnsi="Arial" w:cs="Arial"/>
          <w:bCs/>
          <w:iCs/>
          <w:color w:val="auto"/>
          <w:lang w:val="sr-Cyrl-CS"/>
        </w:rPr>
      </w:pPr>
    </w:p>
    <w:p w:rsidR="00FF4556" w:rsidRDefault="00FF4556" w:rsidP="0053332C">
      <w:pPr>
        <w:rPr>
          <w:rFonts w:ascii="Arial" w:eastAsia="TimesNewRomanPSMT" w:hAnsi="Arial" w:cs="Arial"/>
          <w:bCs/>
          <w:iCs/>
          <w:color w:val="auto"/>
          <w:lang w:val="sr-Cyrl-CS"/>
        </w:rPr>
      </w:pPr>
    </w:p>
    <w:p w:rsidR="00FF4556" w:rsidRDefault="00FF4556"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УГОВАРАЧИ</w:t>
      </w:r>
    </w:p>
    <w:p w:rsidR="00FF4556" w:rsidRDefault="00FF4556" w:rsidP="0053332C">
      <w:pPr>
        <w:rPr>
          <w:rFonts w:ascii="Arial" w:eastAsia="TimesNewRomanPSMT" w:hAnsi="Arial" w:cs="Arial"/>
          <w:bCs/>
          <w:iCs/>
          <w:color w:val="auto"/>
          <w:lang w:val="sr-Cyrl-CS"/>
        </w:rPr>
      </w:pPr>
    </w:p>
    <w:p w:rsidR="00FF4556" w:rsidRDefault="00FF4556"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ЗА НАРУЧИОЦА:                                              ЗА ПОНУЂАЧА-ИЗВРШИОЦА,</w:t>
      </w:r>
    </w:p>
    <w:p w:rsidR="00211DB9" w:rsidRDefault="00FF4556" w:rsidP="0053332C">
      <w:pPr>
        <w:rPr>
          <w:rFonts w:ascii="Arial" w:eastAsia="TimesNewRomanPSMT" w:hAnsi="Arial" w:cs="Arial"/>
          <w:bCs/>
          <w:iCs/>
          <w:color w:val="auto"/>
          <w:lang w:val="sr-Cyrl-CS"/>
        </w:rPr>
      </w:pPr>
      <w:r>
        <w:rPr>
          <w:rFonts w:ascii="Arial" w:eastAsia="TimesNewRomanPSMT" w:hAnsi="Arial" w:cs="Arial"/>
          <w:bCs/>
          <w:iCs/>
          <w:color w:val="auto"/>
          <w:lang w:val="sr-Cyrl-CS"/>
        </w:rPr>
        <w:t>______________________                                            ____________________</w:t>
      </w:r>
    </w:p>
    <w:p w:rsidR="00FF4556" w:rsidRDefault="00FF4556" w:rsidP="0053332C">
      <w:pPr>
        <w:rPr>
          <w:rFonts w:ascii="Arial" w:eastAsia="TimesNewRomanPSMT" w:hAnsi="Arial" w:cs="Arial"/>
          <w:bCs/>
          <w:iCs/>
          <w:color w:val="auto"/>
          <w:lang w:val="sr-Cyrl-CS"/>
        </w:rPr>
      </w:pPr>
      <w:r>
        <w:rPr>
          <w:rFonts w:ascii="Arial" w:eastAsia="TimesNewRomanPSMT" w:hAnsi="Arial" w:cs="Arial"/>
          <w:bCs/>
          <w:iCs/>
          <w:color w:val="auto"/>
          <w:lang w:val="sr-Cyrl-CS"/>
        </w:rPr>
        <w:t xml:space="preserve">     Касо Авдовић,проф.</w:t>
      </w:r>
    </w:p>
    <w:p w:rsidR="00211DB9" w:rsidRPr="0053332C" w:rsidRDefault="00211DB9" w:rsidP="0053332C">
      <w:pPr>
        <w:rPr>
          <w:rFonts w:ascii="Arial" w:hAnsi="Arial" w:cs="Arial"/>
          <w:iCs/>
        </w:rPr>
      </w:pPr>
    </w:p>
    <w:p w:rsidR="00092F07" w:rsidRDefault="00092F07" w:rsidP="00D25AC5">
      <w:pPr>
        <w:shd w:val="clear" w:color="auto" w:fill="FFFFFF"/>
        <w:jc w:val="both"/>
        <w:rPr>
          <w:lang w:val="sr-Cyrl-CS"/>
        </w:rPr>
      </w:pPr>
    </w:p>
    <w:p w:rsidR="00097E30" w:rsidRDefault="00097E30" w:rsidP="00D25AC5">
      <w:pPr>
        <w:shd w:val="clear" w:color="auto" w:fill="FFFFFF"/>
        <w:jc w:val="both"/>
        <w:rPr>
          <w:lang w:val="sr-Cyrl-CS"/>
        </w:rPr>
      </w:pPr>
      <w:r>
        <w:rPr>
          <w:lang w:val="sr-Cyrl-CS"/>
        </w:rPr>
        <w:t xml:space="preserve">                                                                 </w:t>
      </w:r>
    </w:p>
    <w:p w:rsidR="00097E30" w:rsidRPr="00097E30" w:rsidRDefault="00097E30" w:rsidP="00D25AC5">
      <w:pPr>
        <w:shd w:val="clear" w:color="auto" w:fill="FFFFFF"/>
        <w:jc w:val="both"/>
        <w:rPr>
          <w:lang w:val="sr-Cyrl-CS"/>
        </w:rPr>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Default="00092F07" w:rsidP="00D25AC5">
      <w:pPr>
        <w:shd w:val="clear" w:color="auto" w:fill="FFFFFF"/>
        <w:jc w:val="both"/>
      </w:pPr>
    </w:p>
    <w:p w:rsidR="00092F07" w:rsidRPr="00FF4556" w:rsidRDefault="00092F07" w:rsidP="00D25AC5">
      <w:pPr>
        <w:shd w:val="clear" w:color="auto" w:fill="FFFFFF"/>
        <w:jc w:val="both"/>
        <w:rPr>
          <w:lang w:val="sr-Cyrl-CS"/>
        </w:rPr>
      </w:pPr>
    </w:p>
    <w:p w:rsidR="00092F07" w:rsidRDefault="00092F07" w:rsidP="00D25AC5">
      <w:pPr>
        <w:shd w:val="clear" w:color="auto" w:fill="FFFFFF"/>
        <w:jc w:val="both"/>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IX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w:t>
      </w:r>
      <w:r w:rsidR="00FF4556">
        <w:rPr>
          <w:rFonts w:ascii="Arial" w:hAnsi="Arial" w:cs="Arial"/>
          <w:lang w:val="sr-Cyrl-CS"/>
        </w:rPr>
        <w:t xml:space="preserve"> 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221C6F" w:rsidRDefault="00221C6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Default="00221C6F">
      <w:pPr>
        <w:spacing w:after="120"/>
        <w:ind w:firstLine="426"/>
        <w:jc w:val="both"/>
        <w:rPr>
          <w:rFonts w:ascii="Arial" w:hAnsi="Arial" w:cs="Arial"/>
          <w:b/>
          <w:bCs/>
          <w:i/>
        </w:rPr>
      </w:pPr>
    </w:p>
    <w:p w:rsidR="00221C6F" w:rsidRDefault="00221C6F">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221C6F" w:rsidRDefault="00221C6F">
      <w:pPr>
        <w:spacing w:after="120"/>
        <w:ind w:firstLine="425"/>
        <w:jc w:val="both"/>
        <w:rPr>
          <w:bCs/>
        </w:rPr>
      </w:pPr>
    </w:p>
    <w:tbl>
      <w:tblPr>
        <w:tblW w:w="0" w:type="auto"/>
        <w:tblLayout w:type="fixed"/>
        <w:tblLook w:val="0000"/>
      </w:tblPr>
      <w:tblGrid>
        <w:gridCol w:w="3080"/>
        <w:gridCol w:w="3068"/>
        <w:gridCol w:w="3094"/>
      </w:tblGrid>
      <w:tr w:rsidR="00221C6F">
        <w:tc>
          <w:tcPr>
            <w:tcW w:w="3080"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c>
          <w:tcPr>
            <w:tcW w:w="3068" w:type="dxa"/>
            <w:shd w:val="clear" w:color="auto" w:fill="auto"/>
          </w:tcPr>
          <w:p w:rsidR="00221C6F" w:rsidRDefault="00221C6F">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r>
    </w:tbl>
    <w:p w:rsidR="00221C6F" w:rsidRDefault="00221C6F"/>
    <w:p w:rsidR="00221C6F" w:rsidRDefault="00221C6F">
      <w:pPr>
        <w:rPr>
          <w:rFonts w:ascii="Arial" w:hAnsi="Arial" w:cs="Arial"/>
          <w:b/>
          <w:bCs/>
          <w:i/>
          <w:iCs/>
        </w:rPr>
      </w:pPr>
    </w:p>
    <w:p w:rsidR="00221C6F" w:rsidRDefault="00221C6F">
      <w:pP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rPr>
          <w:rFonts w:ascii="Arial" w:hAnsi="Arial" w:cs="Arial"/>
          <w:b/>
          <w:bCs/>
          <w:i/>
          <w:iCs/>
          <w:sz w:val="28"/>
          <w:szCs w:val="28"/>
        </w:rPr>
      </w:pPr>
    </w:p>
    <w:p w:rsidR="00092F07" w:rsidRDefault="00092F07">
      <w:pPr>
        <w:rPr>
          <w:rFonts w:ascii="Arial" w:hAnsi="Arial" w:cs="Arial"/>
          <w:b/>
          <w:bCs/>
          <w:i/>
          <w:iCs/>
          <w:sz w:val="28"/>
          <w:szCs w:val="28"/>
        </w:rPr>
      </w:pPr>
    </w:p>
    <w:p w:rsidR="00092F07" w:rsidRDefault="00092F07">
      <w:pPr>
        <w:rPr>
          <w:rFonts w:ascii="Arial" w:hAnsi="Arial" w:cs="Arial"/>
          <w:b/>
          <w:bCs/>
          <w:i/>
          <w:iCs/>
          <w:sz w:val="28"/>
          <w:szCs w:val="28"/>
        </w:rPr>
      </w:pPr>
    </w:p>
    <w:p w:rsidR="00092F07" w:rsidRDefault="00092F07">
      <w:pPr>
        <w:rPr>
          <w:rFonts w:ascii="Arial" w:hAnsi="Arial" w:cs="Arial"/>
          <w:b/>
          <w:bCs/>
          <w:i/>
          <w:iCs/>
          <w:sz w:val="28"/>
          <w:szCs w:val="28"/>
        </w:rPr>
      </w:pPr>
    </w:p>
    <w:p w:rsidR="00221C6F" w:rsidRPr="00D10BC7" w:rsidRDefault="00221C6F">
      <w:pPr>
        <w:rPr>
          <w:rFonts w:ascii="Arial" w:hAnsi="Arial" w:cs="Arial"/>
          <w:b/>
          <w:bCs/>
          <w:i/>
          <w:iCs/>
          <w:sz w:val="28"/>
          <w:szCs w:val="28"/>
          <w:lang w:val="sr-Cyrl-CS"/>
        </w:rPr>
      </w:pPr>
    </w:p>
    <w:p w:rsidR="00221C6F" w:rsidRDefault="00221C6F">
      <w:pPr>
        <w:rPr>
          <w:rFonts w:ascii="Arial" w:hAnsi="Arial" w:cs="Arial"/>
          <w:b/>
          <w:bCs/>
          <w:i/>
          <w:iCs/>
          <w:sz w:val="28"/>
          <w:szCs w:val="28"/>
        </w:rPr>
      </w:pPr>
    </w:p>
    <w:p w:rsidR="00221C6F" w:rsidRDefault="00221C6F">
      <w:pPr>
        <w:shd w:val="clear" w:color="auto" w:fill="C6D9F1"/>
        <w:jc w:val="center"/>
        <w:rPr>
          <w:rFonts w:ascii="Arial" w:hAnsi="Arial" w:cs="Arial"/>
          <w:bCs/>
        </w:rPr>
      </w:pPr>
      <w:r>
        <w:rPr>
          <w:rFonts w:ascii="Arial" w:hAnsi="Arial" w:cs="Arial"/>
          <w:b/>
          <w:bCs/>
          <w:i/>
          <w:iCs/>
          <w:sz w:val="28"/>
          <w:szCs w:val="28"/>
        </w:rPr>
        <w:t>X  ОБРАЗАЦ ИЗЈАВЕ О НЕЗАВИСНОЈ ПОНУДИ</w:t>
      </w:r>
    </w:p>
    <w:p w:rsidR="00221C6F" w:rsidRDefault="00221C6F">
      <w:pPr>
        <w:pStyle w:val="BodyText3"/>
        <w:shd w:val="clear" w:color="auto" w:fill="C6D9F1"/>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BodyText3"/>
        <w:spacing w:after="0"/>
        <w:jc w:val="both"/>
        <w:rPr>
          <w:rFonts w:ascii="Arial" w:hAnsi="Arial" w:cs="Arial"/>
          <w:w w:val="200"/>
          <w:sz w:val="24"/>
          <w:szCs w:val="24"/>
        </w:rPr>
      </w:pPr>
      <w:r>
        <w:rPr>
          <w:rFonts w:ascii="Arial" w:hAnsi="Arial" w:cs="Arial"/>
          <w:sz w:val="24"/>
          <w:szCs w:val="24"/>
        </w:rPr>
        <w:lastRenderedPageBreak/>
        <w:t xml:space="preserve">даје: </w:t>
      </w:r>
    </w:p>
    <w:p w:rsidR="00221C6F" w:rsidRDefault="00221C6F">
      <w:pPr>
        <w:pStyle w:val="BodyText3"/>
        <w:spacing w:before="360" w:after="360"/>
        <w:ind w:firstLine="227"/>
        <w:jc w:val="both"/>
        <w:rPr>
          <w:rFonts w:ascii="Arial" w:hAnsi="Arial" w:cs="Arial"/>
          <w:w w:val="200"/>
          <w:sz w:val="24"/>
          <w:szCs w:val="24"/>
        </w:rPr>
      </w:pPr>
    </w:p>
    <w:p w:rsidR="00221C6F" w:rsidRDefault="00221C6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pStyle w:val="BodyText3"/>
        <w:spacing w:after="0"/>
        <w:jc w:val="both"/>
        <w:rPr>
          <w:rFonts w:ascii="Arial" w:hAnsi="Arial" w:cs="Arial"/>
          <w:bCs/>
          <w:sz w:val="24"/>
          <w:szCs w:val="24"/>
        </w:rPr>
      </w:pPr>
    </w:p>
    <w:p w:rsidR="00221C6F" w:rsidRDefault="00221C6F">
      <w:pPr>
        <w:pStyle w:val="BodyText3"/>
        <w:spacing w:after="0"/>
        <w:jc w:val="both"/>
        <w:rPr>
          <w:rFonts w:ascii="Arial" w:hAnsi="Arial" w:cs="Arial"/>
          <w:bCs/>
          <w:sz w:val="24"/>
          <w:szCs w:val="24"/>
        </w:rPr>
      </w:pP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Pr="00FF4556" w:rsidRDefault="00221C6F">
      <w:pPr>
        <w:jc w:val="both"/>
        <w:rPr>
          <w:rFonts w:ascii="Arial" w:hAnsi="Arial" w:cs="Arial"/>
          <w:i/>
          <w:iCs/>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FF4556">
        <w:rPr>
          <w:rFonts w:ascii="Arial" w:hAnsi="Arial" w:cs="Arial"/>
          <w:lang w:val="sr-Cyrl-CS"/>
        </w:rPr>
        <w:t xml:space="preserve"> услуге превоза ученика и радника на релацији Сјеница-Дуга Пољана, Голијски Пут-Дуга Пољана и обратно</w:t>
      </w:r>
      <w:r>
        <w:rPr>
          <w:rFonts w:ascii="Arial" w:hAnsi="Arial" w:cs="Arial"/>
          <w:i/>
          <w:iCs/>
        </w:rPr>
        <w:t>,</w:t>
      </w:r>
      <w:r>
        <w:rPr>
          <w:rFonts w:ascii="Arial" w:hAnsi="Arial" w:cs="Arial"/>
        </w:rPr>
        <w:t xml:space="preserve"> бр </w:t>
      </w:r>
      <w:r w:rsidR="00212503">
        <w:rPr>
          <w:rFonts w:ascii="Arial" w:hAnsi="Arial" w:cs="Arial"/>
          <w:lang w:val="sr-Cyrl-CS"/>
        </w:rPr>
        <w:t>7/2016</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jc w:val="both"/>
        <w:rPr>
          <w:rFonts w:ascii="Arial" w:hAnsi="Arial" w:cs="Arial"/>
          <w:bCs/>
        </w:rPr>
      </w:pPr>
    </w:p>
    <w:p w:rsidR="00221C6F" w:rsidRDefault="00221C6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221C6F">
        <w:tc>
          <w:tcPr>
            <w:tcW w:w="3080"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c>
          <w:tcPr>
            <w:tcW w:w="3065" w:type="dxa"/>
            <w:shd w:val="clear" w:color="auto" w:fill="auto"/>
          </w:tcPr>
          <w:p w:rsidR="00221C6F" w:rsidRDefault="00221C6F">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r>
    </w:tbl>
    <w:p w:rsidR="00221C6F" w:rsidRDefault="00221C6F">
      <w:pPr>
        <w:pStyle w:val="BodyText3"/>
        <w:spacing w:after="0"/>
        <w:ind w:firstLine="227"/>
        <w:jc w:val="both"/>
      </w:pPr>
    </w:p>
    <w:p w:rsidR="00221C6F" w:rsidRDefault="00221C6F">
      <w:pPr>
        <w:tabs>
          <w:tab w:val="left" w:pos="6028"/>
        </w:tabs>
        <w:autoSpaceDE w:val="0"/>
        <w:spacing w:line="240" w:lineRule="auto"/>
      </w:pPr>
    </w:p>
    <w:p w:rsidR="00221C6F" w:rsidRPr="00212503" w:rsidRDefault="00221C6F">
      <w:pPr>
        <w:tabs>
          <w:tab w:val="left" w:pos="6028"/>
        </w:tabs>
        <w:autoSpaceDE w:val="0"/>
        <w:spacing w:line="240" w:lineRule="auto"/>
        <w:jc w:val="both"/>
        <w:rPr>
          <w:rFonts w:ascii="Arial" w:hAnsi="Arial" w:cs="Arial"/>
          <w:bCs/>
          <w:iCs/>
          <w:color w:val="auto"/>
        </w:rPr>
      </w:pPr>
      <w:r w:rsidRPr="00212503">
        <w:rPr>
          <w:rFonts w:ascii="Arial" w:hAnsi="Arial" w:cs="Arial"/>
          <w:b/>
          <w:bCs/>
          <w:iCs/>
          <w:color w:val="auto"/>
        </w:rPr>
        <w:t xml:space="preserve">Напомена: </w:t>
      </w:r>
      <w:r w:rsidRPr="00212503">
        <w:rPr>
          <w:rFonts w:ascii="Arial" w:hAnsi="Arial" w:cs="Arial"/>
          <w:bCs/>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212503">
        <w:rPr>
          <w:rFonts w:ascii="Arial" w:hAnsi="Arial" w:cs="Arial"/>
          <w:bCs/>
          <w:iCs/>
          <w:color w:val="auto"/>
        </w:rPr>
        <w:t xml:space="preserve"> Повреда конкуренције представља негативну референцу, у смислу чл</w:t>
      </w:r>
      <w:r w:rsidR="005C15D1" w:rsidRPr="00212503">
        <w:rPr>
          <w:rFonts w:ascii="Arial" w:hAnsi="Arial" w:cs="Arial"/>
          <w:bCs/>
          <w:iCs/>
          <w:color w:val="auto"/>
        </w:rPr>
        <w:t xml:space="preserve">ана </w:t>
      </w:r>
      <w:r w:rsidR="0040239A" w:rsidRPr="00212503">
        <w:rPr>
          <w:rFonts w:ascii="Arial" w:hAnsi="Arial" w:cs="Arial"/>
          <w:bCs/>
          <w:iCs/>
          <w:color w:val="auto"/>
        </w:rPr>
        <w:t>82. ст</w:t>
      </w:r>
      <w:r w:rsidR="005C15D1" w:rsidRPr="00212503">
        <w:rPr>
          <w:rFonts w:ascii="Arial" w:hAnsi="Arial" w:cs="Arial"/>
          <w:bCs/>
          <w:iCs/>
          <w:color w:val="auto"/>
        </w:rPr>
        <w:t xml:space="preserve">ав </w:t>
      </w:r>
      <w:r w:rsidR="0040239A" w:rsidRPr="00212503">
        <w:rPr>
          <w:rFonts w:ascii="Arial" w:hAnsi="Arial" w:cs="Arial"/>
          <w:bCs/>
          <w:iCs/>
          <w:color w:val="auto"/>
        </w:rPr>
        <w:t xml:space="preserve">1. </w:t>
      </w:r>
      <w:r w:rsidR="005C15D1" w:rsidRPr="00212503">
        <w:rPr>
          <w:rFonts w:ascii="Arial" w:hAnsi="Arial" w:cs="Arial"/>
          <w:bCs/>
          <w:iCs/>
          <w:color w:val="auto"/>
        </w:rPr>
        <w:t>т</w:t>
      </w:r>
      <w:r w:rsidR="0040239A" w:rsidRPr="00212503">
        <w:rPr>
          <w:rFonts w:ascii="Arial" w:hAnsi="Arial" w:cs="Arial"/>
          <w:bCs/>
          <w:iCs/>
          <w:color w:val="auto"/>
        </w:rPr>
        <w:t>ач</w:t>
      </w:r>
      <w:r w:rsidR="005C15D1" w:rsidRPr="00212503">
        <w:rPr>
          <w:rFonts w:ascii="Arial" w:hAnsi="Arial" w:cs="Arial"/>
          <w:bCs/>
          <w:iCs/>
          <w:color w:val="auto"/>
        </w:rPr>
        <w:t>ка</w:t>
      </w:r>
      <w:r w:rsidR="007D7FD1" w:rsidRPr="00212503">
        <w:rPr>
          <w:rFonts w:ascii="Arial" w:hAnsi="Arial" w:cs="Arial"/>
          <w:bCs/>
          <w:iCs/>
          <w:color w:val="auto"/>
        </w:rPr>
        <w:t xml:space="preserve"> 2</w:t>
      </w:r>
      <w:r w:rsidR="007D7FD1" w:rsidRPr="00212503">
        <w:rPr>
          <w:rFonts w:ascii="Arial" w:hAnsi="Arial" w:cs="Arial"/>
          <w:bCs/>
          <w:iCs/>
          <w:color w:val="auto"/>
          <w:lang w:val="sr-Cyrl-CS"/>
        </w:rPr>
        <w:t>)</w:t>
      </w:r>
      <w:r w:rsidR="0040239A" w:rsidRPr="00212503">
        <w:rPr>
          <w:rFonts w:ascii="Arial" w:hAnsi="Arial" w:cs="Arial"/>
          <w:bCs/>
          <w:iCs/>
          <w:color w:val="auto"/>
        </w:rPr>
        <w:t xml:space="preserve"> Закона. </w:t>
      </w:r>
    </w:p>
    <w:p w:rsidR="00221C6F" w:rsidRPr="00212503" w:rsidRDefault="006D4BA0">
      <w:pPr>
        <w:tabs>
          <w:tab w:val="left" w:pos="6028"/>
        </w:tabs>
        <w:autoSpaceDE w:val="0"/>
        <w:spacing w:line="240" w:lineRule="auto"/>
        <w:jc w:val="both"/>
        <w:rPr>
          <w:rFonts w:ascii="Arial" w:hAnsi="Arial" w:cs="Arial"/>
          <w:bCs/>
          <w:iCs/>
          <w:color w:val="auto"/>
        </w:rPr>
      </w:pPr>
      <w:r w:rsidRPr="00212503">
        <w:rPr>
          <w:rFonts w:ascii="Arial" w:hAnsi="Arial" w:cs="Arial"/>
          <w:b/>
          <w:bCs/>
          <w:iCs/>
          <w:color w:val="auto"/>
          <w:u w:val="single"/>
        </w:rPr>
        <w:t>Уколико понуду подноси група понуђача,</w:t>
      </w:r>
      <w:r w:rsidRPr="00212503">
        <w:rPr>
          <w:rFonts w:ascii="Arial" w:hAnsi="Arial" w:cs="Arial"/>
          <w:bCs/>
          <w:iCs/>
          <w:color w:val="auto"/>
        </w:rPr>
        <w:t xml:space="preserve"> Изјава мора бити потписана од стране овлашћеног лица сваког понуђача из групе понуђача и оверена печатом.</w:t>
      </w: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pPr>
    </w:p>
    <w:sectPr w:rsidR="00221C6F" w:rsidSect="00334A6F">
      <w:footerReference w:type="default" r:id="rId10"/>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9BE" w:rsidRDefault="00B679BE">
      <w:pPr>
        <w:spacing w:line="240" w:lineRule="auto"/>
      </w:pPr>
      <w:r>
        <w:separator/>
      </w:r>
    </w:p>
  </w:endnote>
  <w:endnote w:type="continuationSeparator" w:id="1">
    <w:p w:rsidR="00B679BE" w:rsidRDefault="00B679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font18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E6275B">
      <w:tc>
        <w:tcPr>
          <w:tcW w:w="8208" w:type="dxa"/>
          <w:tcBorders>
            <w:top w:val="single" w:sz="8" w:space="0" w:color="808080"/>
          </w:tcBorders>
          <w:shd w:val="clear" w:color="auto" w:fill="auto"/>
        </w:tcPr>
        <w:p w:rsidR="00E6275B" w:rsidRDefault="00E6275B">
          <w:pPr>
            <w:pStyle w:val="Footer"/>
            <w:jc w:val="right"/>
            <w:rPr>
              <w:b/>
              <w:bCs/>
              <w:color w:val="4F81BD"/>
            </w:rPr>
          </w:pPr>
          <w:r>
            <w:rPr>
              <w:b/>
              <w:bCs/>
              <w:color w:val="4F81BD"/>
            </w:rPr>
            <w:t>Конкурсна документација за јавну набавку мале вредности ЈН бр....</w:t>
          </w:r>
        </w:p>
      </w:tc>
      <w:tc>
        <w:tcPr>
          <w:tcW w:w="1034" w:type="dxa"/>
          <w:tcBorders>
            <w:top w:val="single" w:sz="8" w:space="0" w:color="808080"/>
            <w:left w:val="single" w:sz="8" w:space="0" w:color="808080"/>
          </w:tcBorders>
          <w:shd w:val="clear" w:color="auto" w:fill="auto"/>
        </w:tcPr>
        <w:p w:rsidR="00E6275B" w:rsidRDefault="00E6275B">
          <w:pPr>
            <w:pStyle w:val="Footer"/>
            <w:rPr>
              <w:color w:val="1F497D"/>
            </w:rPr>
          </w:pPr>
          <w:r>
            <w:rPr>
              <w:b/>
              <w:bCs/>
              <w:color w:val="4F81BD"/>
            </w:rPr>
            <w:t xml:space="preserve"> </w:t>
          </w:r>
          <w:r w:rsidR="00334A6F">
            <w:rPr>
              <w:b/>
              <w:bCs/>
              <w:color w:val="4F81BD"/>
            </w:rPr>
            <w:fldChar w:fldCharType="begin"/>
          </w:r>
          <w:r>
            <w:rPr>
              <w:b/>
              <w:bCs/>
              <w:color w:val="4F81BD"/>
            </w:rPr>
            <w:instrText xml:space="preserve"> PAGE </w:instrText>
          </w:r>
          <w:r w:rsidR="00334A6F">
            <w:rPr>
              <w:b/>
              <w:bCs/>
              <w:color w:val="4F81BD"/>
            </w:rPr>
            <w:fldChar w:fldCharType="separate"/>
          </w:r>
          <w:r w:rsidR="00156324">
            <w:rPr>
              <w:b/>
              <w:bCs/>
              <w:noProof/>
              <w:color w:val="4F81BD"/>
            </w:rPr>
            <w:t>1</w:t>
          </w:r>
          <w:r w:rsidR="00334A6F">
            <w:rPr>
              <w:b/>
              <w:bCs/>
              <w:color w:val="4F81BD"/>
            </w:rPr>
            <w:fldChar w:fldCharType="end"/>
          </w:r>
          <w:r>
            <w:rPr>
              <w:color w:val="4F81BD"/>
            </w:rPr>
            <w:t xml:space="preserve">/ </w:t>
          </w:r>
          <w:r w:rsidR="00334A6F">
            <w:rPr>
              <w:b/>
              <w:bCs/>
              <w:color w:val="4F81BD"/>
            </w:rPr>
            <w:fldChar w:fldCharType="begin"/>
          </w:r>
          <w:r>
            <w:rPr>
              <w:b/>
              <w:bCs/>
              <w:color w:val="4F81BD"/>
            </w:rPr>
            <w:instrText xml:space="preserve"> NUMPAGES \*Arabic </w:instrText>
          </w:r>
          <w:r w:rsidR="00334A6F">
            <w:rPr>
              <w:b/>
              <w:bCs/>
              <w:color w:val="4F81BD"/>
            </w:rPr>
            <w:fldChar w:fldCharType="separate"/>
          </w:r>
          <w:r w:rsidR="00156324">
            <w:rPr>
              <w:b/>
              <w:bCs/>
              <w:noProof/>
              <w:color w:val="4F81BD"/>
            </w:rPr>
            <w:t>26</w:t>
          </w:r>
          <w:r w:rsidR="00334A6F">
            <w:rPr>
              <w:b/>
              <w:bCs/>
              <w:color w:val="4F81BD"/>
            </w:rPr>
            <w:fldChar w:fldCharType="end"/>
          </w:r>
        </w:p>
      </w:tc>
    </w:tr>
  </w:tbl>
  <w:p w:rsidR="00E6275B" w:rsidRDefault="00E6275B">
    <w:pPr>
      <w:pStyle w:val="Footer"/>
      <w:jc w:val="right"/>
    </w:pPr>
    <w:r>
      <w:rPr>
        <w:color w:val="1F497D"/>
      </w:rPr>
      <w:t xml:space="preserve"> </w:t>
    </w:r>
  </w:p>
  <w:p w:rsidR="00E6275B" w:rsidRDefault="00E627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9BE" w:rsidRDefault="00B679BE">
      <w:pPr>
        <w:spacing w:line="240" w:lineRule="auto"/>
      </w:pPr>
      <w:r>
        <w:separator/>
      </w:r>
    </w:p>
  </w:footnote>
  <w:footnote w:type="continuationSeparator" w:id="1">
    <w:p w:rsidR="00B679BE" w:rsidRDefault="00B679B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A732B"/>
    <w:rsid w:val="0001461C"/>
    <w:rsid w:val="00024BDA"/>
    <w:rsid w:val="00033EC0"/>
    <w:rsid w:val="00084C33"/>
    <w:rsid w:val="0009005E"/>
    <w:rsid w:val="00092F07"/>
    <w:rsid w:val="00097E30"/>
    <w:rsid w:val="000A0EB5"/>
    <w:rsid w:val="000A2965"/>
    <w:rsid w:val="000C3861"/>
    <w:rsid w:val="000D735A"/>
    <w:rsid w:val="000E1D75"/>
    <w:rsid w:val="000F06F0"/>
    <w:rsid w:val="000F0773"/>
    <w:rsid w:val="00104C5A"/>
    <w:rsid w:val="00113763"/>
    <w:rsid w:val="0012154D"/>
    <w:rsid w:val="001275EC"/>
    <w:rsid w:val="001378A9"/>
    <w:rsid w:val="0014523D"/>
    <w:rsid w:val="0014555F"/>
    <w:rsid w:val="00146670"/>
    <w:rsid w:val="0015104E"/>
    <w:rsid w:val="0015123D"/>
    <w:rsid w:val="00156324"/>
    <w:rsid w:val="0016027C"/>
    <w:rsid w:val="00187B7C"/>
    <w:rsid w:val="001D73FE"/>
    <w:rsid w:val="001E37AB"/>
    <w:rsid w:val="001F2C92"/>
    <w:rsid w:val="001F4CFB"/>
    <w:rsid w:val="00210AFD"/>
    <w:rsid w:val="00211DB9"/>
    <w:rsid w:val="00212503"/>
    <w:rsid w:val="00221C6F"/>
    <w:rsid w:val="00233F40"/>
    <w:rsid w:val="00234BFC"/>
    <w:rsid w:val="00237EC1"/>
    <w:rsid w:val="0025027B"/>
    <w:rsid w:val="00262DD3"/>
    <w:rsid w:val="002731E1"/>
    <w:rsid w:val="0027627E"/>
    <w:rsid w:val="002836E2"/>
    <w:rsid w:val="002B0C71"/>
    <w:rsid w:val="002C2BFB"/>
    <w:rsid w:val="002E1AFE"/>
    <w:rsid w:val="002E3037"/>
    <w:rsid w:val="00302E2C"/>
    <w:rsid w:val="00303871"/>
    <w:rsid w:val="00304C63"/>
    <w:rsid w:val="00323E9C"/>
    <w:rsid w:val="00325A22"/>
    <w:rsid w:val="00330ECD"/>
    <w:rsid w:val="0033387E"/>
    <w:rsid w:val="00334A6F"/>
    <w:rsid w:val="003429C9"/>
    <w:rsid w:val="00346356"/>
    <w:rsid w:val="003541CC"/>
    <w:rsid w:val="0035733C"/>
    <w:rsid w:val="00372553"/>
    <w:rsid w:val="0037333E"/>
    <w:rsid w:val="00376501"/>
    <w:rsid w:val="003770B8"/>
    <w:rsid w:val="003A3355"/>
    <w:rsid w:val="003B0021"/>
    <w:rsid w:val="003B2B6D"/>
    <w:rsid w:val="003C4F85"/>
    <w:rsid w:val="003C7E8A"/>
    <w:rsid w:val="003D4A56"/>
    <w:rsid w:val="003F2D05"/>
    <w:rsid w:val="0040239A"/>
    <w:rsid w:val="00403738"/>
    <w:rsid w:val="0042739E"/>
    <w:rsid w:val="00443BA5"/>
    <w:rsid w:val="00444BC8"/>
    <w:rsid w:val="00454F35"/>
    <w:rsid w:val="0046292E"/>
    <w:rsid w:val="00484E84"/>
    <w:rsid w:val="0048764F"/>
    <w:rsid w:val="00487809"/>
    <w:rsid w:val="004913C9"/>
    <w:rsid w:val="004913E3"/>
    <w:rsid w:val="004C0376"/>
    <w:rsid w:val="004C6E39"/>
    <w:rsid w:val="004D19FC"/>
    <w:rsid w:val="004D26D9"/>
    <w:rsid w:val="00500814"/>
    <w:rsid w:val="0052632F"/>
    <w:rsid w:val="00526919"/>
    <w:rsid w:val="005271B3"/>
    <w:rsid w:val="0053332C"/>
    <w:rsid w:val="0053376A"/>
    <w:rsid w:val="00534C95"/>
    <w:rsid w:val="00541519"/>
    <w:rsid w:val="0055716F"/>
    <w:rsid w:val="00570E67"/>
    <w:rsid w:val="00572421"/>
    <w:rsid w:val="005808DA"/>
    <w:rsid w:val="00586CE2"/>
    <w:rsid w:val="005B053E"/>
    <w:rsid w:val="005B6220"/>
    <w:rsid w:val="005C15D1"/>
    <w:rsid w:val="005C60AC"/>
    <w:rsid w:val="005D2D22"/>
    <w:rsid w:val="005F11F0"/>
    <w:rsid w:val="00623661"/>
    <w:rsid w:val="006536F4"/>
    <w:rsid w:val="006A42D1"/>
    <w:rsid w:val="006A59CA"/>
    <w:rsid w:val="006B458E"/>
    <w:rsid w:val="006B5662"/>
    <w:rsid w:val="006C0C0C"/>
    <w:rsid w:val="006C4634"/>
    <w:rsid w:val="006D4BA0"/>
    <w:rsid w:val="006D7030"/>
    <w:rsid w:val="0073383A"/>
    <w:rsid w:val="007346D7"/>
    <w:rsid w:val="00753EAC"/>
    <w:rsid w:val="00765F14"/>
    <w:rsid w:val="00766EC7"/>
    <w:rsid w:val="00771C6D"/>
    <w:rsid w:val="007732BB"/>
    <w:rsid w:val="00774E46"/>
    <w:rsid w:val="0078789F"/>
    <w:rsid w:val="00795FCA"/>
    <w:rsid w:val="007A43A6"/>
    <w:rsid w:val="007A6069"/>
    <w:rsid w:val="007B7175"/>
    <w:rsid w:val="007D7FD1"/>
    <w:rsid w:val="00814C33"/>
    <w:rsid w:val="0081601B"/>
    <w:rsid w:val="00825C3B"/>
    <w:rsid w:val="0083149D"/>
    <w:rsid w:val="00833AE0"/>
    <w:rsid w:val="008341E1"/>
    <w:rsid w:val="0085710D"/>
    <w:rsid w:val="00866F11"/>
    <w:rsid w:val="00885F68"/>
    <w:rsid w:val="008B17D4"/>
    <w:rsid w:val="008E29E7"/>
    <w:rsid w:val="00904126"/>
    <w:rsid w:val="009115FA"/>
    <w:rsid w:val="00925696"/>
    <w:rsid w:val="0098379A"/>
    <w:rsid w:val="0099785A"/>
    <w:rsid w:val="009C03D8"/>
    <w:rsid w:val="009C1E26"/>
    <w:rsid w:val="009D0D4A"/>
    <w:rsid w:val="009F1311"/>
    <w:rsid w:val="00A03D79"/>
    <w:rsid w:val="00A46823"/>
    <w:rsid w:val="00A507B8"/>
    <w:rsid w:val="00A51A3B"/>
    <w:rsid w:val="00A525D1"/>
    <w:rsid w:val="00A52FCB"/>
    <w:rsid w:val="00A53C74"/>
    <w:rsid w:val="00A54F8A"/>
    <w:rsid w:val="00A651BB"/>
    <w:rsid w:val="00A86331"/>
    <w:rsid w:val="00AA025D"/>
    <w:rsid w:val="00AA6A9D"/>
    <w:rsid w:val="00AB65BC"/>
    <w:rsid w:val="00AC44CD"/>
    <w:rsid w:val="00AD4B1E"/>
    <w:rsid w:val="00AF5BE0"/>
    <w:rsid w:val="00B07FBC"/>
    <w:rsid w:val="00B21BCC"/>
    <w:rsid w:val="00B3075A"/>
    <w:rsid w:val="00B3271F"/>
    <w:rsid w:val="00B32CEF"/>
    <w:rsid w:val="00B44861"/>
    <w:rsid w:val="00B4722C"/>
    <w:rsid w:val="00B54730"/>
    <w:rsid w:val="00B5522E"/>
    <w:rsid w:val="00B679BE"/>
    <w:rsid w:val="00B7537B"/>
    <w:rsid w:val="00B832A4"/>
    <w:rsid w:val="00BA732B"/>
    <w:rsid w:val="00BA797D"/>
    <w:rsid w:val="00BB0389"/>
    <w:rsid w:val="00BB24C4"/>
    <w:rsid w:val="00BD019E"/>
    <w:rsid w:val="00BD5636"/>
    <w:rsid w:val="00BF53FE"/>
    <w:rsid w:val="00C109EA"/>
    <w:rsid w:val="00C17B5E"/>
    <w:rsid w:val="00C21BE7"/>
    <w:rsid w:val="00C522A7"/>
    <w:rsid w:val="00C548CE"/>
    <w:rsid w:val="00C55403"/>
    <w:rsid w:val="00C672CF"/>
    <w:rsid w:val="00C70AF9"/>
    <w:rsid w:val="00C74E7A"/>
    <w:rsid w:val="00C9021C"/>
    <w:rsid w:val="00CC3500"/>
    <w:rsid w:val="00CC5CF9"/>
    <w:rsid w:val="00CF1902"/>
    <w:rsid w:val="00D10BC7"/>
    <w:rsid w:val="00D1162B"/>
    <w:rsid w:val="00D25AC5"/>
    <w:rsid w:val="00D40B39"/>
    <w:rsid w:val="00D4202C"/>
    <w:rsid w:val="00D45C3E"/>
    <w:rsid w:val="00D701C8"/>
    <w:rsid w:val="00D769EE"/>
    <w:rsid w:val="00D83F7F"/>
    <w:rsid w:val="00D86A91"/>
    <w:rsid w:val="00DB3C94"/>
    <w:rsid w:val="00DC6EC1"/>
    <w:rsid w:val="00DD4414"/>
    <w:rsid w:val="00DE3184"/>
    <w:rsid w:val="00DE668E"/>
    <w:rsid w:val="00E05992"/>
    <w:rsid w:val="00E10E9E"/>
    <w:rsid w:val="00E21647"/>
    <w:rsid w:val="00E439B9"/>
    <w:rsid w:val="00E6275B"/>
    <w:rsid w:val="00E87E51"/>
    <w:rsid w:val="00E927C2"/>
    <w:rsid w:val="00E932EC"/>
    <w:rsid w:val="00EA6E52"/>
    <w:rsid w:val="00EB4DA2"/>
    <w:rsid w:val="00EC5C16"/>
    <w:rsid w:val="00ED5CFB"/>
    <w:rsid w:val="00EF44B2"/>
    <w:rsid w:val="00F02B66"/>
    <w:rsid w:val="00F054B1"/>
    <w:rsid w:val="00F10092"/>
    <w:rsid w:val="00F110D0"/>
    <w:rsid w:val="00F33938"/>
    <w:rsid w:val="00F44140"/>
    <w:rsid w:val="00F44C2D"/>
    <w:rsid w:val="00F744C8"/>
    <w:rsid w:val="00F7636B"/>
    <w:rsid w:val="00F90C0F"/>
    <w:rsid w:val="00FA6E21"/>
    <w:rsid w:val="00FB3DFB"/>
    <w:rsid w:val="00FB5D38"/>
    <w:rsid w:val="00FD5C95"/>
    <w:rsid w:val="00FF45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6F"/>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334A6F"/>
    <w:pPr>
      <w:keepNext/>
      <w:keepLines/>
      <w:spacing w:before="480"/>
      <w:outlineLvl w:val="0"/>
    </w:pPr>
    <w:rPr>
      <w:rFonts w:ascii="Cambria" w:hAnsi="Cambria" w:cs="font182"/>
      <w:b/>
      <w:bCs/>
      <w:color w:val="365F91"/>
      <w:sz w:val="28"/>
      <w:szCs w:val="28"/>
    </w:rPr>
  </w:style>
  <w:style w:type="paragraph" w:styleId="Heading2">
    <w:name w:val="heading 2"/>
    <w:basedOn w:val="Normal"/>
    <w:next w:val="BodyText"/>
    <w:qFormat/>
    <w:rsid w:val="00334A6F"/>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334A6F"/>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334A6F"/>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334A6F"/>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334A6F"/>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334A6F"/>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334A6F"/>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334A6F"/>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34A6F"/>
    <w:rPr>
      <w:rFonts w:ascii="Symbol" w:hAnsi="Symbol" w:cs="Symbol"/>
    </w:rPr>
  </w:style>
  <w:style w:type="character" w:customStyle="1" w:styleId="WW8Num2z1">
    <w:name w:val="WW8Num2z1"/>
    <w:rsid w:val="00334A6F"/>
    <w:rPr>
      <w:rFonts w:ascii="Courier New" w:hAnsi="Courier New" w:cs="Courier New"/>
    </w:rPr>
  </w:style>
  <w:style w:type="character" w:customStyle="1" w:styleId="WW8Num2z2">
    <w:name w:val="WW8Num2z2"/>
    <w:rsid w:val="00334A6F"/>
    <w:rPr>
      <w:rFonts w:ascii="Wingdings" w:hAnsi="Wingdings" w:cs="Wingdings"/>
    </w:rPr>
  </w:style>
  <w:style w:type="character" w:customStyle="1" w:styleId="WW8Num3z0">
    <w:name w:val="WW8Num3z0"/>
    <w:rsid w:val="00334A6F"/>
    <w:rPr>
      <w:b/>
    </w:rPr>
  </w:style>
  <w:style w:type="character" w:customStyle="1" w:styleId="WW8Num3z1">
    <w:name w:val="WW8Num3z1"/>
    <w:rsid w:val="00334A6F"/>
    <w:rPr>
      <w:b/>
      <w:i w:val="0"/>
      <w:sz w:val="24"/>
      <w:szCs w:val="24"/>
    </w:rPr>
  </w:style>
  <w:style w:type="character" w:customStyle="1" w:styleId="WW8Num4z0">
    <w:name w:val="WW8Num4z0"/>
    <w:rsid w:val="00334A6F"/>
    <w:rPr>
      <w:rFonts w:cs="Arial"/>
      <w:i w:val="0"/>
      <w:sz w:val="24"/>
    </w:rPr>
  </w:style>
  <w:style w:type="character" w:customStyle="1" w:styleId="WW8Num5z0">
    <w:name w:val="WW8Num5z0"/>
    <w:rsid w:val="00334A6F"/>
    <w:rPr>
      <w:rFonts w:cs="Arial"/>
      <w:b w:val="0"/>
      <w:i w:val="0"/>
      <w:sz w:val="24"/>
    </w:rPr>
  </w:style>
  <w:style w:type="character" w:customStyle="1" w:styleId="WW8Num6z0">
    <w:name w:val="WW8Num6z0"/>
    <w:rsid w:val="00334A6F"/>
    <w:rPr>
      <w:rFonts w:ascii="Symbol" w:hAnsi="Symbol" w:cs="Symbol"/>
    </w:rPr>
  </w:style>
  <w:style w:type="character" w:customStyle="1" w:styleId="WW8Num6z1">
    <w:name w:val="WW8Num6z1"/>
    <w:rsid w:val="00334A6F"/>
    <w:rPr>
      <w:rFonts w:ascii="Courier New" w:hAnsi="Courier New" w:cs="Courier New"/>
    </w:rPr>
  </w:style>
  <w:style w:type="character" w:customStyle="1" w:styleId="WW8Num6z2">
    <w:name w:val="WW8Num6z2"/>
    <w:rsid w:val="00334A6F"/>
    <w:rPr>
      <w:rFonts w:ascii="Wingdings" w:hAnsi="Wingdings" w:cs="Wingdings"/>
    </w:rPr>
  </w:style>
  <w:style w:type="character" w:customStyle="1" w:styleId="WW8Num7z0">
    <w:name w:val="WW8Num7z0"/>
    <w:rsid w:val="00334A6F"/>
    <w:rPr>
      <w:b w:val="0"/>
      <w:i w:val="0"/>
      <w:color w:val="00000A"/>
    </w:rPr>
  </w:style>
  <w:style w:type="character" w:customStyle="1" w:styleId="WW8Num7z1">
    <w:name w:val="WW8Num7z1"/>
    <w:rsid w:val="00334A6F"/>
    <w:rPr>
      <w:rFonts w:ascii="Courier New" w:hAnsi="Courier New" w:cs="Courier New"/>
    </w:rPr>
  </w:style>
  <w:style w:type="character" w:customStyle="1" w:styleId="WW8Num7z2">
    <w:name w:val="WW8Num7z2"/>
    <w:rsid w:val="00334A6F"/>
    <w:rPr>
      <w:rFonts w:ascii="Wingdings" w:hAnsi="Wingdings" w:cs="Wingdings"/>
    </w:rPr>
  </w:style>
  <w:style w:type="character" w:customStyle="1" w:styleId="WW8Num8z0">
    <w:name w:val="WW8Num8z0"/>
    <w:rsid w:val="00334A6F"/>
    <w:rPr>
      <w:rFonts w:ascii="Symbol" w:hAnsi="Symbol" w:cs="Symbol"/>
    </w:rPr>
  </w:style>
  <w:style w:type="character" w:customStyle="1" w:styleId="WW8Num9z0">
    <w:name w:val="WW8Num9z0"/>
    <w:rsid w:val="00334A6F"/>
    <w:rPr>
      <w:i w:val="0"/>
    </w:rPr>
  </w:style>
  <w:style w:type="character" w:customStyle="1" w:styleId="WW8Num9z1">
    <w:name w:val="WW8Num9z1"/>
    <w:rsid w:val="00334A6F"/>
    <w:rPr>
      <w:rFonts w:ascii="Courier New" w:hAnsi="Courier New" w:cs="Courier New"/>
    </w:rPr>
  </w:style>
  <w:style w:type="character" w:customStyle="1" w:styleId="WW8Num9z2">
    <w:name w:val="WW8Num9z2"/>
    <w:rsid w:val="00334A6F"/>
    <w:rPr>
      <w:rFonts w:ascii="Wingdings" w:hAnsi="Wingdings" w:cs="Wingdings"/>
    </w:rPr>
  </w:style>
  <w:style w:type="character" w:customStyle="1" w:styleId="WW8Num8z1">
    <w:name w:val="WW8Num8z1"/>
    <w:rsid w:val="00334A6F"/>
    <w:rPr>
      <w:rFonts w:ascii="Courier New" w:hAnsi="Courier New" w:cs="Courier New"/>
    </w:rPr>
  </w:style>
  <w:style w:type="character" w:customStyle="1" w:styleId="WW8Num8z2">
    <w:name w:val="WW8Num8z2"/>
    <w:rsid w:val="00334A6F"/>
    <w:rPr>
      <w:rFonts w:ascii="Wingdings" w:hAnsi="Wingdings" w:cs="Wingdings"/>
    </w:rPr>
  </w:style>
  <w:style w:type="character" w:customStyle="1" w:styleId="WW8Num10z0">
    <w:name w:val="WW8Num10z0"/>
    <w:rsid w:val="00334A6F"/>
    <w:rPr>
      <w:rFonts w:ascii="Symbol" w:hAnsi="Symbol" w:cs="Symbol"/>
    </w:rPr>
  </w:style>
  <w:style w:type="character" w:customStyle="1" w:styleId="WW8Num10z1">
    <w:name w:val="WW8Num10z1"/>
    <w:rsid w:val="00334A6F"/>
    <w:rPr>
      <w:rFonts w:ascii="Courier New" w:hAnsi="Courier New" w:cs="Courier New"/>
    </w:rPr>
  </w:style>
  <w:style w:type="character" w:customStyle="1" w:styleId="WW8Num10z2">
    <w:name w:val="WW8Num10z2"/>
    <w:rsid w:val="00334A6F"/>
    <w:rPr>
      <w:rFonts w:ascii="Wingdings" w:hAnsi="Wingdings" w:cs="Wingdings"/>
    </w:rPr>
  </w:style>
  <w:style w:type="character" w:customStyle="1" w:styleId="WW8Num12z0">
    <w:name w:val="WW8Num12z0"/>
    <w:rsid w:val="00334A6F"/>
    <w:rPr>
      <w:b/>
    </w:rPr>
  </w:style>
  <w:style w:type="character" w:customStyle="1" w:styleId="WW8Num12z1">
    <w:name w:val="WW8Num12z1"/>
    <w:rsid w:val="00334A6F"/>
    <w:rPr>
      <w:b/>
      <w:i w:val="0"/>
      <w:sz w:val="24"/>
      <w:szCs w:val="24"/>
    </w:rPr>
  </w:style>
  <w:style w:type="character" w:customStyle="1" w:styleId="WW8Num13z0">
    <w:name w:val="WW8Num13z0"/>
    <w:rsid w:val="00334A6F"/>
    <w:rPr>
      <w:b w:val="0"/>
    </w:rPr>
  </w:style>
  <w:style w:type="character" w:customStyle="1" w:styleId="WW8Num15z0">
    <w:name w:val="WW8Num15z0"/>
    <w:rsid w:val="00334A6F"/>
    <w:rPr>
      <w:rFonts w:ascii="Wingdings" w:hAnsi="Wingdings" w:cs="Wingdings"/>
    </w:rPr>
  </w:style>
  <w:style w:type="character" w:customStyle="1" w:styleId="WW8Num15z1">
    <w:name w:val="WW8Num15z1"/>
    <w:rsid w:val="00334A6F"/>
    <w:rPr>
      <w:rFonts w:ascii="Courier New" w:hAnsi="Courier New" w:cs="Courier New"/>
    </w:rPr>
  </w:style>
  <w:style w:type="character" w:customStyle="1" w:styleId="WW8Num15z3">
    <w:name w:val="WW8Num15z3"/>
    <w:rsid w:val="00334A6F"/>
    <w:rPr>
      <w:rFonts w:ascii="Symbol" w:hAnsi="Symbol" w:cs="Symbol"/>
    </w:rPr>
  </w:style>
  <w:style w:type="character" w:customStyle="1" w:styleId="DefaultParagraphFont1">
    <w:name w:val="Default Paragraph Font1"/>
    <w:rsid w:val="00334A6F"/>
  </w:style>
  <w:style w:type="character" w:customStyle="1" w:styleId="WW-DefaultParagraphFont">
    <w:name w:val="WW-Default Paragraph Font"/>
    <w:rsid w:val="00334A6F"/>
  </w:style>
  <w:style w:type="character" w:customStyle="1" w:styleId="ListParagraphChar">
    <w:name w:val="List Paragraph Char"/>
    <w:rsid w:val="00334A6F"/>
  </w:style>
  <w:style w:type="character" w:customStyle="1" w:styleId="CommentReference1">
    <w:name w:val="Comment Reference1"/>
    <w:rsid w:val="00334A6F"/>
    <w:rPr>
      <w:sz w:val="16"/>
      <w:szCs w:val="16"/>
    </w:rPr>
  </w:style>
  <w:style w:type="character" w:customStyle="1" w:styleId="CommentTextChar">
    <w:name w:val="Comment Text Char"/>
    <w:rsid w:val="00334A6F"/>
    <w:rPr>
      <w:sz w:val="20"/>
      <w:szCs w:val="20"/>
    </w:rPr>
  </w:style>
  <w:style w:type="character" w:customStyle="1" w:styleId="CommentSubjectChar">
    <w:name w:val="Comment Subject Char"/>
    <w:rsid w:val="00334A6F"/>
    <w:rPr>
      <w:b/>
      <w:bCs/>
      <w:sz w:val="20"/>
      <w:szCs w:val="20"/>
    </w:rPr>
  </w:style>
  <w:style w:type="character" w:customStyle="1" w:styleId="BalloonTextChar">
    <w:name w:val="Balloon Text Char"/>
    <w:rsid w:val="00334A6F"/>
    <w:rPr>
      <w:rFonts w:ascii="Tahoma" w:hAnsi="Tahoma" w:cs="Tahoma"/>
      <w:sz w:val="16"/>
      <w:szCs w:val="16"/>
    </w:rPr>
  </w:style>
  <w:style w:type="character" w:customStyle="1" w:styleId="Heading1Char">
    <w:name w:val="Heading 1 Char"/>
    <w:rsid w:val="00334A6F"/>
    <w:rPr>
      <w:rFonts w:ascii="Cambria" w:hAnsi="Cambria" w:cs="font182"/>
      <w:b/>
      <w:bCs/>
      <w:color w:val="365F91"/>
      <w:sz w:val="28"/>
      <w:szCs w:val="28"/>
    </w:rPr>
  </w:style>
  <w:style w:type="character" w:customStyle="1" w:styleId="Heading2Char">
    <w:name w:val="Heading 2 Char"/>
    <w:rsid w:val="00334A6F"/>
    <w:rPr>
      <w:rFonts w:ascii="Book Antiqua" w:eastAsia="Times New Roman" w:hAnsi="Book Antiqua" w:cs="Times New Roman"/>
      <w:b/>
      <w:bCs/>
      <w:sz w:val="28"/>
      <w:szCs w:val="24"/>
    </w:rPr>
  </w:style>
  <w:style w:type="character" w:customStyle="1" w:styleId="Heading3Char">
    <w:name w:val="Heading 3 Char"/>
    <w:rsid w:val="00334A6F"/>
    <w:rPr>
      <w:rFonts w:ascii="Arial" w:eastAsia="Times New Roman" w:hAnsi="Arial" w:cs="Times New Roman"/>
      <w:b/>
      <w:bCs/>
      <w:sz w:val="26"/>
      <w:szCs w:val="26"/>
    </w:rPr>
  </w:style>
  <w:style w:type="character" w:customStyle="1" w:styleId="Heading4Char">
    <w:name w:val="Heading 4 Char"/>
    <w:rsid w:val="00334A6F"/>
    <w:rPr>
      <w:rFonts w:ascii="Book Antiqua" w:eastAsia="Times New Roman" w:hAnsi="Book Antiqua" w:cs="Times New Roman"/>
      <w:b/>
      <w:bCs/>
      <w:sz w:val="28"/>
      <w:szCs w:val="24"/>
      <w:u w:val="single"/>
    </w:rPr>
  </w:style>
  <w:style w:type="character" w:customStyle="1" w:styleId="Heading5Char">
    <w:name w:val="Heading 5 Char"/>
    <w:rsid w:val="00334A6F"/>
    <w:rPr>
      <w:rFonts w:ascii="Times New Roman" w:eastAsia="Times New Roman" w:hAnsi="Times New Roman" w:cs="Times New Roman"/>
      <w:b/>
      <w:bCs/>
      <w:i/>
      <w:iCs/>
      <w:sz w:val="26"/>
      <w:szCs w:val="26"/>
      <w:lang w:val="en-US"/>
    </w:rPr>
  </w:style>
  <w:style w:type="character" w:customStyle="1" w:styleId="Heading6Char">
    <w:name w:val="Heading 6 Char"/>
    <w:rsid w:val="00334A6F"/>
    <w:rPr>
      <w:rFonts w:ascii="Book Antiqua" w:eastAsia="Times New Roman" w:hAnsi="Book Antiqua" w:cs="Times New Roman"/>
      <w:sz w:val="28"/>
      <w:szCs w:val="24"/>
    </w:rPr>
  </w:style>
  <w:style w:type="character" w:customStyle="1" w:styleId="Heading7Char">
    <w:name w:val="Heading 7 Char"/>
    <w:rsid w:val="00334A6F"/>
    <w:rPr>
      <w:rFonts w:ascii="Book Antiqua" w:eastAsia="Times New Roman" w:hAnsi="Book Antiqua" w:cs="Arial"/>
      <w:b/>
      <w:bCs/>
      <w:sz w:val="24"/>
      <w:szCs w:val="24"/>
    </w:rPr>
  </w:style>
  <w:style w:type="character" w:customStyle="1" w:styleId="Heading8Char">
    <w:name w:val="Heading 8 Char"/>
    <w:rsid w:val="00334A6F"/>
    <w:rPr>
      <w:rFonts w:ascii="Times New Roman" w:eastAsia="Times New Roman" w:hAnsi="Times New Roman" w:cs="Times New Roman"/>
      <w:b/>
      <w:sz w:val="24"/>
      <w:szCs w:val="24"/>
    </w:rPr>
  </w:style>
  <w:style w:type="character" w:customStyle="1" w:styleId="Heading9Char">
    <w:name w:val="Heading 9 Char"/>
    <w:rsid w:val="00334A6F"/>
    <w:rPr>
      <w:rFonts w:ascii="Arial" w:eastAsia="Times New Roman" w:hAnsi="Arial" w:cs="Arial"/>
      <w:lang w:val="en-US"/>
    </w:rPr>
  </w:style>
  <w:style w:type="character" w:customStyle="1" w:styleId="BodyText2Char">
    <w:name w:val="Body Text 2 Char"/>
    <w:rsid w:val="00334A6F"/>
    <w:rPr>
      <w:sz w:val="24"/>
      <w:szCs w:val="24"/>
    </w:rPr>
  </w:style>
  <w:style w:type="character" w:customStyle="1" w:styleId="BodyText2Char1">
    <w:name w:val="Body Text 2 Char1"/>
    <w:basedOn w:val="WW-DefaultParagraphFont"/>
    <w:rsid w:val="00334A6F"/>
  </w:style>
  <w:style w:type="character" w:customStyle="1" w:styleId="BodyText3Char">
    <w:name w:val="Body Text 3 Char"/>
    <w:rsid w:val="00334A6F"/>
    <w:rPr>
      <w:rFonts w:ascii="Times New Roman" w:eastAsia="Times New Roman" w:hAnsi="Times New Roman" w:cs="Times New Roman"/>
      <w:sz w:val="16"/>
      <w:szCs w:val="16"/>
    </w:rPr>
  </w:style>
  <w:style w:type="character" w:customStyle="1" w:styleId="NoSpacingChar">
    <w:name w:val="No Spacing Char"/>
    <w:rsid w:val="00334A6F"/>
    <w:rPr>
      <w:rFonts w:cs="font182"/>
      <w:lang w:val="en-US"/>
    </w:rPr>
  </w:style>
  <w:style w:type="character" w:customStyle="1" w:styleId="HeaderChar">
    <w:name w:val="Header Char"/>
    <w:basedOn w:val="WW-DefaultParagraphFont"/>
    <w:rsid w:val="00334A6F"/>
  </w:style>
  <w:style w:type="character" w:customStyle="1" w:styleId="FooterChar">
    <w:name w:val="Footer Char"/>
    <w:basedOn w:val="WW-DefaultParagraphFont"/>
    <w:rsid w:val="00334A6F"/>
  </w:style>
  <w:style w:type="character" w:customStyle="1" w:styleId="ListLabel1">
    <w:name w:val="ListLabel 1"/>
    <w:rsid w:val="00334A6F"/>
    <w:rPr>
      <w:rFonts w:cs="Courier New"/>
    </w:rPr>
  </w:style>
  <w:style w:type="character" w:customStyle="1" w:styleId="ListLabel2">
    <w:name w:val="ListLabel 2"/>
    <w:rsid w:val="00334A6F"/>
    <w:rPr>
      <w:b/>
      <w:i w:val="0"/>
      <w:sz w:val="24"/>
      <w:szCs w:val="24"/>
    </w:rPr>
  </w:style>
  <w:style w:type="character" w:customStyle="1" w:styleId="ListLabel3">
    <w:name w:val="ListLabel 3"/>
    <w:rsid w:val="00334A6F"/>
    <w:rPr>
      <w:rFonts w:cs="Arial"/>
      <w:i w:val="0"/>
      <w:sz w:val="24"/>
    </w:rPr>
  </w:style>
  <w:style w:type="character" w:customStyle="1" w:styleId="ListLabel4">
    <w:name w:val="ListLabel 4"/>
    <w:rsid w:val="00334A6F"/>
    <w:rPr>
      <w:rFonts w:cs="Arial"/>
      <w:b w:val="0"/>
      <w:i w:val="0"/>
      <w:sz w:val="24"/>
    </w:rPr>
  </w:style>
  <w:style w:type="character" w:customStyle="1" w:styleId="ListLabel5">
    <w:name w:val="ListLabel 5"/>
    <w:rsid w:val="00334A6F"/>
    <w:rPr>
      <w:rFonts w:cs="Calibri"/>
    </w:rPr>
  </w:style>
  <w:style w:type="character" w:customStyle="1" w:styleId="ListLabel6">
    <w:name w:val="ListLabel 6"/>
    <w:rsid w:val="00334A6F"/>
    <w:rPr>
      <w:b w:val="0"/>
      <w:i w:val="0"/>
      <w:color w:val="00000A"/>
    </w:rPr>
  </w:style>
  <w:style w:type="character" w:customStyle="1" w:styleId="ListLabel7">
    <w:name w:val="ListLabel 7"/>
    <w:rsid w:val="00334A6F"/>
    <w:rPr>
      <w:rFonts w:eastAsia="TimesNewRomanPSMT" w:cs="Times New Roman"/>
    </w:rPr>
  </w:style>
  <w:style w:type="character" w:customStyle="1" w:styleId="ListLabel8">
    <w:name w:val="ListLabel 8"/>
    <w:rsid w:val="00334A6F"/>
    <w:rPr>
      <w:i w:val="0"/>
    </w:rPr>
  </w:style>
  <w:style w:type="character" w:customStyle="1" w:styleId="NumberingSymbols">
    <w:name w:val="Numbering Symbols"/>
    <w:rsid w:val="00334A6F"/>
  </w:style>
  <w:style w:type="paragraph" w:customStyle="1" w:styleId="Heading">
    <w:name w:val="Heading"/>
    <w:basedOn w:val="Normal"/>
    <w:next w:val="BodyText"/>
    <w:rsid w:val="00334A6F"/>
    <w:pPr>
      <w:keepNext/>
      <w:spacing w:before="240" w:after="120"/>
    </w:pPr>
    <w:rPr>
      <w:rFonts w:ascii="Arial" w:hAnsi="Arial" w:cs="Mangal"/>
      <w:sz w:val="28"/>
      <w:szCs w:val="28"/>
    </w:rPr>
  </w:style>
  <w:style w:type="paragraph" w:styleId="BodyText">
    <w:name w:val="Body Text"/>
    <w:basedOn w:val="Normal"/>
    <w:rsid w:val="00334A6F"/>
    <w:pPr>
      <w:spacing w:after="120"/>
    </w:pPr>
  </w:style>
  <w:style w:type="paragraph" w:styleId="List">
    <w:name w:val="List"/>
    <w:basedOn w:val="BodyText"/>
    <w:rsid w:val="00334A6F"/>
    <w:rPr>
      <w:rFonts w:cs="Mangal"/>
    </w:rPr>
  </w:style>
  <w:style w:type="paragraph" w:styleId="Caption">
    <w:name w:val="caption"/>
    <w:basedOn w:val="Normal"/>
    <w:qFormat/>
    <w:rsid w:val="00334A6F"/>
    <w:pPr>
      <w:suppressLineNumbers/>
      <w:spacing w:before="120" w:after="120"/>
    </w:pPr>
    <w:rPr>
      <w:rFonts w:cs="Mangal"/>
      <w:i/>
      <w:iCs/>
    </w:rPr>
  </w:style>
  <w:style w:type="paragraph" w:customStyle="1" w:styleId="Index">
    <w:name w:val="Index"/>
    <w:basedOn w:val="Normal"/>
    <w:rsid w:val="00334A6F"/>
    <w:pPr>
      <w:suppressLineNumbers/>
    </w:pPr>
    <w:rPr>
      <w:rFonts w:cs="Mangal"/>
    </w:rPr>
  </w:style>
  <w:style w:type="paragraph" w:styleId="ListParagraph">
    <w:name w:val="List Paragraph"/>
    <w:basedOn w:val="Normal"/>
    <w:qFormat/>
    <w:rsid w:val="00334A6F"/>
    <w:pPr>
      <w:ind w:left="720"/>
    </w:pPr>
  </w:style>
  <w:style w:type="paragraph" w:customStyle="1" w:styleId="CommentText1">
    <w:name w:val="Comment Text1"/>
    <w:basedOn w:val="Normal"/>
    <w:rsid w:val="00334A6F"/>
    <w:rPr>
      <w:sz w:val="20"/>
      <w:szCs w:val="20"/>
    </w:rPr>
  </w:style>
  <w:style w:type="paragraph" w:customStyle="1" w:styleId="CommentSubject1">
    <w:name w:val="Comment Subject1"/>
    <w:basedOn w:val="CommentText1"/>
    <w:rsid w:val="00334A6F"/>
    <w:rPr>
      <w:b/>
      <w:bCs/>
    </w:rPr>
  </w:style>
  <w:style w:type="paragraph" w:styleId="BalloonText">
    <w:name w:val="Balloon Text"/>
    <w:basedOn w:val="Normal"/>
    <w:rsid w:val="00334A6F"/>
    <w:rPr>
      <w:rFonts w:ascii="Tahoma" w:hAnsi="Tahoma" w:cs="Tahoma"/>
      <w:sz w:val="16"/>
      <w:szCs w:val="16"/>
    </w:rPr>
  </w:style>
  <w:style w:type="paragraph" w:customStyle="1" w:styleId="ContentsHeading">
    <w:name w:val="Contents Heading"/>
    <w:basedOn w:val="Heading1"/>
    <w:rsid w:val="00334A6F"/>
    <w:pPr>
      <w:suppressLineNumbers/>
    </w:pPr>
    <w:rPr>
      <w:sz w:val="32"/>
      <w:szCs w:val="32"/>
    </w:rPr>
  </w:style>
  <w:style w:type="paragraph" w:styleId="BodyText2">
    <w:name w:val="Body Text 2"/>
    <w:basedOn w:val="Normal"/>
    <w:rsid w:val="00334A6F"/>
    <w:pPr>
      <w:spacing w:after="120" w:line="480" w:lineRule="auto"/>
    </w:pPr>
  </w:style>
  <w:style w:type="paragraph" w:styleId="BodyText3">
    <w:name w:val="Body Text 3"/>
    <w:basedOn w:val="Normal"/>
    <w:rsid w:val="00334A6F"/>
    <w:pPr>
      <w:spacing w:after="120"/>
    </w:pPr>
    <w:rPr>
      <w:rFonts w:eastAsia="Times New Roman"/>
      <w:sz w:val="16"/>
      <w:szCs w:val="16"/>
    </w:rPr>
  </w:style>
  <w:style w:type="paragraph" w:styleId="NoSpacing">
    <w:name w:val="No Spacing"/>
    <w:qFormat/>
    <w:rsid w:val="00334A6F"/>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334A6F"/>
    <w:pPr>
      <w:suppressLineNumbers/>
      <w:tabs>
        <w:tab w:val="center" w:pos="4513"/>
        <w:tab w:val="right" w:pos="9026"/>
      </w:tabs>
    </w:pPr>
  </w:style>
  <w:style w:type="paragraph" w:styleId="Footer">
    <w:name w:val="footer"/>
    <w:basedOn w:val="Normal"/>
    <w:rsid w:val="00334A6F"/>
    <w:pPr>
      <w:suppressLineNumbers/>
      <w:tabs>
        <w:tab w:val="center" w:pos="4513"/>
        <w:tab w:val="right" w:pos="9026"/>
      </w:tabs>
    </w:pPr>
  </w:style>
  <w:style w:type="paragraph" w:customStyle="1" w:styleId="TableContents">
    <w:name w:val="Table Contents"/>
    <w:basedOn w:val="Normal"/>
    <w:rsid w:val="00334A6F"/>
    <w:pPr>
      <w:suppressLineNumbers/>
    </w:pPr>
  </w:style>
  <w:style w:type="paragraph" w:customStyle="1" w:styleId="TableHeading">
    <w:name w:val="Table Heading"/>
    <w:basedOn w:val="TableContents"/>
    <w:rsid w:val="00334A6F"/>
    <w:pPr>
      <w:jc w:val="center"/>
    </w:pPr>
    <w:rPr>
      <w:b/>
      <w:bCs/>
    </w:rPr>
  </w:style>
  <w:style w:type="paragraph" w:customStyle="1" w:styleId="PythagoreanTheorem">
    <w:name w:val="Pythagorean Theorem"/>
    <w:rsid w:val="00334A6F"/>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202C"/>
    <w:rPr>
      <w:color w:val="0000FF"/>
      <w:u w:val="single"/>
    </w:rPr>
  </w:style>
  <w:style w:type="character" w:styleId="Emphasis">
    <w:name w:val="Emphasis"/>
    <w:basedOn w:val="DefaultParagraphFont"/>
    <w:qFormat/>
    <w:rsid w:val="0033387E"/>
    <w:rPr>
      <w:i/>
      <w:iCs/>
    </w:rPr>
  </w:style>
</w:styles>
</file>

<file path=word/webSettings.xml><?xml version="1.0" encoding="utf-8"?>
<w:webSettings xmlns:r="http://schemas.openxmlformats.org/officeDocument/2006/relationships" xmlns:w="http://schemas.openxmlformats.org/wordprocessingml/2006/main">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edinstvo@ptt.r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jedinstvo@pt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1</Pages>
  <Words>7566</Words>
  <Characters>43131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50596</CharactersWithSpaces>
  <SharedDoc>false</SharedDoc>
  <HLinks>
    <vt:vector size="12" baseType="variant">
      <vt:variant>
        <vt:i4>6291527</vt:i4>
      </vt:variant>
      <vt:variant>
        <vt:i4>3</vt:i4>
      </vt:variant>
      <vt:variant>
        <vt:i4>0</vt:i4>
      </vt:variant>
      <vt:variant>
        <vt:i4>5</vt:i4>
      </vt:variant>
      <vt:variant>
        <vt:lpwstr>mailto:bjedinstvo@ptt.rs</vt:lpwstr>
      </vt:variant>
      <vt:variant>
        <vt:lpwstr/>
      </vt:variant>
      <vt:variant>
        <vt:i4>6291527</vt:i4>
      </vt:variant>
      <vt:variant>
        <vt:i4>0</vt:i4>
      </vt:variant>
      <vt:variant>
        <vt:i4>0</vt:i4>
      </vt:variant>
      <vt:variant>
        <vt:i4>5</vt:i4>
      </vt:variant>
      <vt:variant>
        <vt:lpwstr>mailto:bjedinstvo@ptt.rs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dc:description/>
  <cp:lastModifiedBy>pc</cp:lastModifiedBy>
  <cp:revision>4</cp:revision>
  <dcterms:created xsi:type="dcterms:W3CDTF">2013-07-15T14:48:00Z</dcterms:created>
  <dcterms:modified xsi:type="dcterms:W3CDTF">2017-06-21T09:36:00Z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